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5166" w:rsidRDefault="00935166" w:rsidP="00935166">
      <w:pPr>
        <w:widowControl w:val="0"/>
        <w:autoSpaceDE w:val="0"/>
        <w:autoSpaceDN w:val="0"/>
        <w:adjustRightInd w:val="0"/>
        <w:spacing w:after="0" w:line="300" w:lineRule="auto"/>
        <w:jc w:val="center"/>
        <w:rPr>
          <w:rFonts w:ascii="Times New Roman" w:hAnsi="Times New Roman"/>
          <w:b/>
          <w:bCs/>
          <w:sz w:val="24"/>
          <w:szCs w:val="24"/>
        </w:rPr>
      </w:pPr>
    </w:p>
    <w:p w:rsidR="00935166" w:rsidRDefault="00935166" w:rsidP="00935166">
      <w:pPr>
        <w:widowControl w:val="0"/>
        <w:autoSpaceDE w:val="0"/>
        <w:autoSpaceDN w:val="0"/>
        <w:adjustRightInd w:val="0"/>
        <w:spacing w:after="0" w:line="300" w:lineRule="auto"/>
        <w:jc w:val="center"/>
        <w:rPr>
          <w:rFonts w:ascii="Times New Roman" w:hAnsi="Times New Roman"/>
          <w:b/>
          <w:bCs/>
          <w:sz w:val="24"/>
          <w:szCs w:val="24"/>
        </w:rPr>
      </w:pPr>
    </w:p>
    <w:p w:rsidR="00935166" w:rsidRDefault="00485735" w:rsidP="00935166">
      <w:pPr>
        <w:widowControl w:val="0"/>
        <w:autoSpaceDE w:val="0"/>
        <w:autoSpaceDN w:val="0"/>
        <w:adjustRightInd w:val="0"/>
        <w:spacing w:after="0" w:line="300" w:lineRule="auto"/>
        <w:jc w:val="center"/>
        <w:rPr>
          <w:rFonts w:ascii="Times New Roman" w:hAnsi="Times New Roman"/>
          <w:b/>
          <w:bCs/>
          <w:sz w:val="24"/>
          <w:szCs w:val="24"/>
        </w:rPr>
      </w:pPr>
      <w:r w:rsidRPr="00485735">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0.25pt;height:742.5pt">
            <v:imagedata r:id="rId7" o:title="Image1"/>
          </v:shape>
        </w:pict>
      </w:r>
    </w:p>
    <w:p w:rsidR="003E4425" w:rsidRPr="00BE5962" w:rsidRDefault="003E4425" w:rsidP="00935166">
      <w:pPr>
        <w:pageBreakBefore/>
        <w:spacing w:after="0"/>
        <w:jc w:val="center"/>
        <w:rPr>
          <w:rFonts w:ascii="Times New Roman" w:hAnsi="Times New Roman" w:cs="Times New Roman"/>
          <w:color w:val="000000"/>
          <w:sz w:val="28"/>
          <w:szCs w:val="28"/>
        </w:rPr>
      </w:pPr>
      <w:r w:rsidRPr="00BE5962">
        <w:rPr>
          <w:rFonts w:ascii="Times New Roman" w:hAnsi="Times New Roman" w:cs="Times New Roman"/>
          <w:b/>
          <w:bCs/>
          <w:color w:val="000000"/>
          <w:sz w:val="28"/>
          <w:szCs w:val="28"/>
        </w:rPr>
        <w:lastRenderedPageBreak/>
        <w:t>1. ОБЩИЕ ПОЛОЖЕНИЯ</w:t>
      </w:r>
    </w:p>
    <w:p w:rsidR="003E4425" w:rsidRPr="00BE5962" w:rsidRDefault="003E4425" w:rsidP="00935166">
      <w:pPr>
        <w:widowControl w:val="0"/>
        <w:autoSpaceDE w:val="0"/>
        <w:spacing w:after="0" w:line="240" w:lineRule="auto"/>
        <w:ind w:firstLine="709"/>
        <w:jc w:val="both"/>
        <w:rPr>
          <w:rFonts w:ascii="Times New Roman" w:hAnsi="Times New Roman" w:cs="Times New Roman"/>
          <w:color w:val="000000"/>
          <w:sz w:val="28"/>
          <w:szCs w:val="28"/>
        </w:rPr>
      </w:pP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1.1. Настоящий Устав муниципального бюджетного общеобразовательного </w:t>
      </w:r>
      <w:r w:rsidRPr="00BE5962">
        <w:rPr>
          <w:rFonts w:ascii="Times New Roman" w:hAnsi="Times New Roman" w:cs="Times New Roman"/>
          <w:sz w:val="28"/>
          <w:szCs w:val="28"/>
        </w:rPr>
        <w:t xml:space="preserve">учреждения </w:t>
      </w:r>
      <w:r w:rsidRPr="00BE5962">
        <w:rPr>
          <w:rFonts w:ascii="Times New Roman" w:hAnsi="Times New Roman" w:cs="Times New Roman"/>
          <w:color w:val="000000"/>
          <w:sz w:val="28"/>
          <w:szCs w:val="28"/>
        </w:rPr>
        <w:t xml:space="preserve">(далее - Устав) регулирует деятельность унитарной некоммерческой организации - Муниципального бюджетного общеобразовательного </w:t>
      </w:r>
      <w:r w:rsidR="00561EAF" w:rsidRPr="00BE5962">
        <w:rPr>
          <w:rFonts w:ascii="Times New Roman" w:hAnsi="Times New Roman" w:cs="Times New Roman"/>
          <w:sz w:val="28"/>
          <w:szCs w:val="28"/>
        </w:rPr>
        <w:t>учреждения Вышковской средней общеобразовательной школы</w:t>
      </w:r>
      <w:r w:rsidRPr="00BE5962">
        <w:rPr>
          <w:rFonts w:ascii="Times New Roman" w:hAnsi="Times New Roman" w:cs="Times New Roman"/>
          <w:sz w:val="28"/>
          <w:szCs w:val="28"/>
        </w:rPr>
        <w:t xml:space="preserve"> </w:t>
      </w:r>
      <w:r w:rsidR="00561EAF" w:rsidRPr="00BE5962">
        <w:rPr>
          <w:rFonts w:ascii="Times New Roman" w:hAnsi="Times New Roman" w:cs="Times New Roman"/>
          <w:color w:val="000000"/>
          <w:sz w:val="28"/>
          <w:szCs w:val="28"/>
        </w:rPr>
        <w:t>(далее - Учреждения</w:t>
      </w:r>
      <w:r w:rsidRPr="00BE5962">
        <w:rPr>
          <w:rFonts w:ascii="Times New Roman" w:hAnsi="Times New Roman" w:cs="Times New Roman"/>
          <w:color w:val="000000"/>
          <w:sz w:val="28"/>
          <w:szCs w:val="28"/>
        </w:rPr>
        <w:t>).</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Учреждение создано в соответствии с Гражданским </w:t>
      </w:r>
      <w:hyperlink r:id="rId8" w:history="1">
        <w:r w:rsidRPr="00BE5962">
          <w:rPr>
            <w:rStyle w:val="a4"/>
            <w:rFonts w:ascii="Times New Roman" w:hAnsi="Times New Roman"/>
            <w:color w:val="000000"/>
            <w:sz w:val="28"/>
            <w:szCs w:val="28"/>
            <w:u w:val="none"/>
          </w:rPr>
          <w:t>кодексом</w:t>
        </w:r>
      </w:hyperlink>
      <w:r w:rsidRPr="00BE5962">
        <w:rPr>
          <w:rFonts w:ascii="Times New Roman" w:hAnsi="Times New Roman" w:cs="Times New Roman"/>
          <w:color w:val="000000"/>
          <w:sz w:val="28"/>
          <w:szCs w:val="28"/>
        </w:rPr>
        <w:t xml:space="preserve"> Российской Федерации, Федеральным законом от 29.12.2012 № 273-ФЗ «Об образовании в Российской Федерации» с целью реализации</w:t>
      </w:r>
      <w:r w:rsidRPr="00BE5962">
        <w:rPr>
          <w:rFonts w:ascii="Times New Roman" w:hAnsi="Times New Roman" w:cs="Times New Roman"/>
          <w:sz w:val="28"/>
          <w:szCs w:val="28"/>
        </w:rPr>
        <w:t xml:space="preserve"> основных об</w:t>
      </w:r>
      <w:r w:rsidR="00561C82" w:rsidRPr="00BE5962">
        <w:rPr>
          <w:rFonts w:ascii="Times New Roman" w:hAnsi="Times New Roman" w:cs="Times New Roman"/>
          <w:sz w:val="28"/>
          <w:szCs w:val="28"/>
        </w:rPr>
        <w:t>щеобразовательных программ,</w:t>
      </w:r>
      <w:r w:rsidR="00C03F45">
        <w:rPr>
          <w:rFonts w:ascii="Times New Roman" w:hAnsi="Times New Roman" w:cs="Times New Roman"/>
          <w:sz w:val="28"/>
          <w:szCs w:val="28"/>
        </w:rPr>
        <w:t xml:space="preserve"> </w:t>
      </w:r>
      <w:r w:rsidRPr="00BE5962">
        <w:rPr>
          <w:rFonts w:ascii="Times New Roman" w:hAnsi="Times New Roman" w:cs="Times New Roman"/>
          <w:sz w:val="28"/>
          <w:szCs w:val="28"/>
        </w:rPr>
        <w:t xml:space="preserve"> </w:t>
      </w:r>
      <w:r w:rsidRPr="00C93E5C">
        <w:rPr>
          <w:rFonts w:ascii="Times New Roman" w:hAnsi="Times New Roman" w:cs="Times New Roman"/>
          <w:sz w:val="28"/>
          <w:szCs w:val="28"/>
        </w:rPr>
        <w:t xml:space="preserve">за исключением </w:t>
      </w:r>
      <w:r w:rsidR="00C03F45" w:rsidRPr="00C93E5C">
        <w:rPr>
          <w:rFonts w:ascii="Times New Roman" w:hAnsi="Times New Roman" w:cs="Times New Roman"/>
          <w:sz w:val="28"/>
          <w:szCs w:val="28"/>
        </w:rPr>
        <w:t xml:space="preserve">образовательных программ дошкольного образования, </w:t>
      </w:r>
      <w:r w:rsidRPr="00C93E5C">
        <w:rPr>
          <w:rFonts w:ascii="Times New Roman" w:hAnsi="Times New Roman" w:cs="Times New Roman"/>
          <w:sz w:val="28"/>
          <w:szCs w:val="28"/>
          <w:lang w:eastAsia="ru-RU"/>
        </w:rPr>
        <w:t>дополнительных</w:t>
      </w:r>
      <w:r w:rsidR="00C03F45" w:rsidRPr="00C93E5C">
        <w:rPr>
          <w:rFonts w:ascii="Times New Roman" w:hAnsi="Times New Roman" w:cs="Times New Roman"/>
          <w:sz w:val="28"/>
          <w:szCs w:val="28"/>
          <w:lang w:eastAsia="ru-RU"/>
        </w:rPr>
        <w:t xml:space="preserve"> </w:t>
      </w:r>
      <w:r w:rsidR="00620EBD" w:rsidRPr="00C93E5C">
        <w:rPr>
          <w:rFonts w:ascii="Times New Roman" w:hAnsi="Times New Roman" w:cs="Times New Roman"/>
          <w:sz w:val="28"/>
          <w:szCs w:val="28"/>
          <w:lang w:eastAsia="ru-RU"/>
        </w:rPr>
        <w:t>общеобразовательных программ,</w:t>
      </w:r>
      <w:r w:rsidR="00620EBD">
        <w:rPr>
          <w:rFonts w:ascii="Times New Roman" w:hAnsi="Times New Roman" w:cs="Times New Roman"/>
          <w:sz w:val="28"/>
          <w:szCs w:val="28"/>
          <w:lang w:eastAsia="ru-RU"/>
        </w:rPr>
        <w:t xml:space="preserve"> за исключением дополнительных</w:t>
      </w:r>
      <w:r w:rsidRPr="00BE5962">
        <w:rPr>
          <w:rFonts w:ascii="Times New Roman" w:hAnsi="Times New Roman" w:cs="Times New Roman"/>
          <w:sz w:val="28"/>
          <w:szCs w:val="28"/>
          <w:lang w:eastAsia="ru-RU"/>
        </w:rPr>
        <w:t xml:space="preserve"> предпрофессиональных программ </w:t>
      </w:r>
      <w:r w:rsidRPr="00BE5962">
        <w:rPr>
          <w:rFonts w:ascii="Times New Roman" w:hAnsi="Times New Roman" w:cs="Times New Roman"/>
          <w:color w:val="000000"/>
          <w:sz w:val="28"/>
          <w:szCs w:val="28"/>
        </w:rPr>
        <w:t>и предоставления образовательных услуг населению.</w:t>
      </w:r>
    </w:p>
    <w:p w:rsidR="003E4425" w:rsidRPr="00BE5962" w:rsidRDefault="003E4425" w:rsidP="00561C82">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Учреждение является правопреемником </w:t>
      </w:r>
      <w:r w:rsidR="00561C82" w:rsidRPr="00BE5962">
        <w:rPr>
          <w:rFonts w:ascii="Times New Roman" w:hAnsi="Times New Roman" w:cs="Times New Roman"/>
          <w:color w:val="000000"/>
          <w:sz w:val="28"/>
          <w:szCs w:val="28"/>
        </w:rPr>
        <w:t>М</w:t>
      </w:r>
      <w:r w:rsidRPr="00BE5962">
        <w:rPr>
          <w:rFonts w:ascii="Times New Roman" w:hAnsi="Times New Roman" w:cs="Times New Roman"/>
          <w:sz w:val="28"/>
          <w:szCs w:val="28"/>
        </w:rPr>
        <w:t>униципального общеобразова</w:t>
      </w:r>
      <w:r w:rsidR="007307E4" w:rsidRPr="00BE5962">
        <w:rPr>
          <w:rFonts w:ascii="Times New Roman" w:hAnsi="Times New Roman" w:cs="Times New Roman"/>
          <w:sz w:val="28"/>
          <w:szCs w:val="28"/>
        </w:rPr>
        <w:t>т</w:t>
      </w:r>
      <w:r w:rsidR="00561C82" w:rsidRPr="00BE5962">
        <w:rPr>
          <w:rFonts w:ascii="Times New Roman" w:hAnsi="Times New Roman" w:cs="Times New Roman"/>
          <w:sz w:val="28"/>
          <w:szCs w:val="28"/>
        </w:rPr>
        <w:t>ельного учреждения Вышковской средней</w:t>
      </w:r>
      <w:r w:rsidRPr="00BE5962">
        <w:rPr>
          <w:rFonts w:ascii="Times New Roman" w:hAnsi="Times New Roman" w:cs="Times New Roman"/>
          <w:sz w:val="28"/>
          <w:szCs w:val="28"/>
        </w:rPr>
        <w:t xml:space="preserve"> общеобразовательной школы</w:t>
      </w:r>
      <w:r w:rsidR="00561C82" w:rsidRPr="00BE5962">
        <w:rPr>
          <w:rFonts w:ascii="Times New Roman" w:hAnsi="Times New Roman" w:cs="Times New Roman"/>
          <w:sz w:val="28"/>
          <w:szCs w:val="28"/>
        </w:rPr>
        <w:t>, утвержденного постановлением админи</w:t>
      </w:r>
      <w:r w:rsidR="00A1533F">
        <w:rPr>
          <w:rFonts w:ascii="Times New Roman" w:hAnsi="Times New Roman" w:cs="Times New Roman"/>
          <w:sz w:val="28"/>
          <w:szCs w:val="28"/>
        </w:rPr>
        <w:t xml:space="preserve">страции Злынковского района </w:t>
      </w:r>
      <w:r w:rsidR="00A1533F" w:rsidRPr="00C93E5C">
        <w:rPr>
          <w:rFonts w:ascii="Times New Roman" w:hAnsi="Times New Roman" w:cs="Times New Roman"/>
          <w:sz w:val="28"/>
          <w:szCs w:val="28"/>
        </w:rPr>
        <w:t xml:space="preserve">№1/2 от </w:t>
      </w:r>
      <w:r w:rsidR="00561C82" w:rsidRPr="00C93E5C">
        <w:rPr>
          <w:rFonts w:ascii="Times New Roman" w:hAnsi="Times New Roman" w:cs="Times New Roman"/>
          <w:sz w:val="28"/>
          <w:szCs w:val="28"/>
        </w:rPr>
        <w:t>1</w:t>
      </w:r>
      <w:r w:rsidR="00A1533F" w:rsidRPr="00C93E5C">
        <w:rPr>
          <w:rFonts w:ascii="Times New Roman" w:hAnsi="Times New Roman" w:cs="Times New Roman"/>
          <w:sz w:val="28"/>
          <w:szCs w:val="28"/>
        </w:rPr>
        <w:t>0.</w:t>
      </w:r>
      <w:r w:rsidR="00561C82" w:rsidRPr="00C93E5C">
        <w:rPr>
          <w:rFonts w:ascii="Times New Roman" w:hAnsi="Times New Roman" w:cs="Times New Roman"/>
          <w:sz w:val="28"/>
          <w:szCs w:val="28"/>
        </w:rPr>
        <w:t>0</w:t>
      </w:r>
      <w:r w:rsidR="00A1533F" w:rsidRPr="00C93E5C">
        <w:rPr>
          <w:rFonts w:ascii="Times New Roman" w:hAnsi="Times New Roman" w:cs="Times New Roman"/>
          <w:sz w:val="28"/>
          <w:szCs w:val="28"/>
        </w:rPr>
        <w:t>1.2012</w:t>
      </w:r>
      <w:r w:rsidR="00561C82" w:rsidRPr="00C93E5C">
        <w:rPr>
          <w:rFonts w:ascii="Times New Roman" w:hAnsi="Times New Roman" w:cs="Times New Roman"/>
          <w:sz w:val="28"/>
          <w:szCs w:val="28"/>
        </w:rPr>
        <w:t>г</w:t>
      </w:r>
      <w:r w:rsidR="00561C82" w:rsidRPr="00BE5962">
        <w:rPr>
          <w:rFonts w:ascii="Times New Roman" w:hAnsi="Times New Roman" w:cs="Times New Roman"/>
          <w:sz w:val="28"/>
          <w:szCs w:val="28"/>
        </w:rPr>
        <w:t>., и зарегистрированного согласно свидетельству о государственной регистрации (перерегистрации) №263, серия 3С от 19.10.2001</w:t>
      </w:r>
      <w:r w:rsidR="00E3288F">
        <w:rPr>
          <w:rFonts w:ascii="Times New Roman" w:hAnsi="Times New Roman" w:cs="Times New Roman"/>
          <w:sz w:val="28"/>
          <w:szCs w:val="28"/>
        </w:rPr>
        <w:t xml:space="preserve"> </w:t>
      </w:r>
      <w:r w:rsidR="00561C82" w:rsidRPr="00BE5962">
        <w:rPr>
          <w:rFonts w:ascii="Times New Roman" w:hAnsi="Times New Roman" w:cs="Times New Roman"/>
          <w:sz w:val="28"/>
          <w:szCs w:val="28"/>
        </w:rPr>
        <w:t>г</w:t>
      </w:r>
      <w:r w:rsidR="00E3288F">
        <w:rPr>
          <w:rFonts w:ascii="Times New Roman" w:hAnsi="Times New Roman" w:cs="Times New Roman"/>
          <w:sz w:val="28"/>
          <w:szCs w:val="28"/>
        </w:rPr>
        <w:t>ода.</w:t>
      </w:r>
    </w:p>
    <w:p w:rsidR="003E4425" w:rsidRPr="00BE5962" w:rsidRDefault="003E4425" w:rsidP="00935166">
      <w:pPr>
        <w:widowControl w:val="0"/>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1.2. Организационно-правовая форма — муниципальное учреждение. Тип – бюджетное. Тип образовательной организации — общеобразовательное </w:t>
      </w:r>
      <w:r w:rsidRPr="00BE5962">
        <w:rPr>
          <w:rFonts w:ascii="Times New Roman" w:hAnsi="Times New Roman" w:cs="Times New Roman"/>
          <w:sz w:val="28"/>
          <w:szCs w:val="28"/>
        </w:rPr>
        <w:t>учреждение.</w:t>
      </w:r>
    </w:p>
    <w:p w:rsidR="003E4425" w:rsidRPr="00BE5962" w:rsidRDefault="003E4425" w:rsidP="00935166">
      <w:pPr>
        <w:widowControl w:val="0"/>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1.3. Наименование Учреждения:</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Официальное полное наименование: Муниципальное бюджетное </w:t>
      </w:r>
      <w:r w:rsidRPr="00BE5962">
        <w:rPr>
          <w:rFonts w:ascii="Times New Roman" w:hAnsi="Times New Roman" w:cs="Times New Roman"/>
          <w:sz w:val="28"/>
          <w:szCs w:val="28"/>
        </w:rPr>
        <w:t>общеобразов</w:t>
      </w:r>
      <w:r w:rsidR="00561C82" w:rsidRPr="00BE5962">
        <w:rPr>
          <w:rFonts w:ascii="Times New Roman" w:hAnsi="Times New Roman" w:cs="Times New Roman"/>
          <w:sz w:val="28"/>
          <w:szCs w:val="28"/>
        </w:rPr>
        <w:t>ательное учреждение Вышковская средняя</w:t>
      </w:r>
      <w:r w:rsidRPr="00BE5962">
        <w:rPr>
          <w:rFonts w:ascii="Times New Roman" w:hAnsi="Times New Roman" w:cs="Times New Roman"/>
          <w:sz w:val="28"/>
          <w:szCs w:val="28"/>
        </w:rPr>
        <w:t xml:space="preserve"> общеобразовательная школа.</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Официальное сокращенное</w:t>
      </w:r>
      <w:r w:rsidR="007307E4" w:rsidRPr="00BE5962">
        <w:rPr>
          <w:rFonts w:ascii="Times New Roman" w:hAnsi="Times New Roman" w:cs="Times New Roman"/>
          <w:color w:val="000000"/>
          <w:sz w:val="28"/>
          <w:szCs w:val="28"/>
        </w:rPr>
        <w:t xml:space="preserve"> </w:t>
      </w:r>
      <w:r w:rsidR="00561C82" w:rsidRPr="00BE5962">
        <w:rPr>
          <w:rFonts w:ascii="Times New Roman" w:hAnsi="Times New Roman" w:cs="Times New Roman"/>
          <w:color w:val="000000"/>
          <w:sz w:val="28"/>
          <w:szCs w:val="28"/>
        </w:rPr>
        <w:t>наименование: МБОУ Вышковская С</w:t>
      </w:r>
      <w:r w:rsidRPr="00BE5962">
        <w:rPr>
          <w:rFonts w:ascii="Times New Roman" w:hAnsi="Times New Roman" w:cs="Times New Roman"/>
          <w:color w:val="000000"/>
          <w:sz w:val="28"/>
          <w:szCs w:val="28"/>
        </w:rPr>
        <w:t>ОШ.</w:t>
      </w:r>
    </w:p>
    <w:p w:rsidR="003D30FB" w:rsidRPr="00BE5962" w:rsidRDefault="003E4425" w:rsidP="003D30FB">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1.4. Местонахождение Учреждения: </w:t>
      </w:r>
    </w:p>
    <w:p w:rsidR="003E4425" w:rsidRPr="00BE5962" w:rsidRDefault="00561C82" w:rsidP="00935166">
      <w:pPr>
        <w:widowControl w:val="0"/>
        <w:autoSpaceDE w:val="0"/>
        <w:autoSpaceDN w:val="0"/>
        <w:adjustRightInd w:val="0"/>
        <w:spacing w:after="0" w:line="240" w:lineRule="auto"/>
        <w:rPr>
          <w:rFonts w:ascii="Times New Roman" w:hAnsi="Times New Roman" w:cs="Times New Roman"/>
          <w:sz w:val="28"/>
          <w:szCs w:val="28"/>
        </w:rPr>
      </w:pPr>
      <w:r w:rsidRPr="00BE5962">
        <w:rPr>
          <w:rFonts w:ascii="Times New Roman" w:hAnsi="Times New Roman" w:cs="Times New Roman"/>
          <w:sz w:val="28"/>
          <w:szCs w:val="28"/>
        </w:rPr>
        <w:t>Юридический адрес: 243620</w:t>
      </w:r>
      <w:r w:rsidR="003E4425" w:rsidRPr="00BE5962">
        <w:rPr>
          <w:rFonts w:ascii="Times New Roman" w:hAnsi="Times New Roman" w:cs="Times New Roman"/>
          <w:sz w:val="28"/>
          <w:szCs w:val="28"/>
        </w:rPr>
        <w:t>, Брянская область</w:t>
      </w:r>
      <w:r w:rsidR="007307E4" w:rsidRPr="00BE5962">
        <w:rPr>
          <w:rFonts w:ascii="Times New Roman" w:hAnsi="Times New Roman" w:cs="Times New Roman"/>
          <w:sz w:val="28"/>
          <w:szCs w:val="28"/>
        </w:rPr>
        <w:t>,</w:t>
      </w:r>
      <w:r w:rsidR="00AF4B3D" w:rsidRPr="00BE5962">
        <w:rPr>
          <w:rFonts w:ascii="Times New Roman" w:hAnsi="Times New Roman" w:cs="Times New Roman"/>
          <w:sz w:val="28"/>
          <w:szCs w:val="28"/>
        </w:rPr>
        <w:t xml:space="preserve"> Злынковский райо</w:t>
      </w:r>
      <w:r w:rsidRPr="00BE5962">
        <w:rPr>
          <w:rFonts w:ascii="Times New Roman" w:hAnsi="Times New Roman" w:cs="Times New Roman"/>
          <w:sz w:val="28"/>
          <w:szCs w:val="28"/>
        </w:rPr>
        <w:t>н, п.Вышков</w:t>
      </w:r>
      <w:r w:rsidR="00AF4B3D" w:rsidRPr="00BE5962">
        <w:rPr>
          <w:rFonts w:ascii="Times New Roman" w:hAnsi="Times New Roman" w:cs="Times New Roman"/>
          <w:sz w:val="28"/>
          <w:szCs w:val="28"/>
        </w:rPr>
        <w:t>, ул. Школьная, д.5</w:t>
      </w:r>
      <w:r w:rsidR="003E4425" w:rsidRPr="00BE5962">
        <w:rPr>
          <w:rFonts w:ascii="Times New Roman" w:hAnsi="Times New Roman" w:cs="Times New Roman"/>
          <w:sz w:val="28"/>
          <w:szCs w:val="28"/>
        </w:rPr>
        <w:t>.</w:t>
      </w:r>
    </w:p>
    <w:p w:rsidR="00AF4B3D" w:rsidRPr="00BE5962" w:rsidRDefault="00AF4B3D" w:rsidP="00935166">
      <w:pPr>
        <w:widowControl w:val="0"/>
        <w:autoSpaceDE w:val="0"/>
        <w:autoSpaceDN w:val="0"/>
        <w:adjustRightInd w:val="0"/>
        <w:spacing w:after="0" w:line="240" w:lineRule="auto"/>
        <w:rPr>
          <w:rFonts w:ascii="Times New Roman" w:hAnsi="Times New Roman" w:cs="Times New Roman"/>
          <w:sz w:val="28"/>
          <w:szCs w:val="28"/>
        </w:rPr>
      </w:pPr>
      <w:r w:rsidRPr="00BE5962">
        <w:rPr>
          <w:rFonts w:ascii="Times New Roman" w:hAnsi="Times New Roman" w:cs="Times New Roman"/>
          <w:sz w:val="28"/>
          <w:szCs w:val="28"/>
        </w:rPr>
        <w:t>Фактический адрес: 243620</w:t>
      </w:r>
      <w:r w:rsidR="003E4425" w:rsidRPr="00BE5962">
        <w:rPr>
          <w:rFonts w:ascii="Times New Roman" w:hAnsi="Times New Roman" w:cs="Times New Roman"/>
          <w:sz w:val="28"/>
          <w:szCs w:val="28"/>
        </w:rPr>
        <w:t>, Брянская область</w:t>
      </w:r>
      <w:r w:rsidRPr="00BE5962">
        <w:rPr>
          <w:rFonts w:ascii="Times New Roman" w:hAnsi="Times New Roman" w:cs="Times New Roman"/>
          <w:sz w:val="28"/>
          <w:szCs w:val="28"/>
        </w:rPr>
        <w:t>, Злынковский район, п.Вышков</w:t>
      </w:r>
      <w:r w:rsidR="007307E4" w:rsidRPr="00BE5962">
        <w:rPr>
          <w:rFonts w:ascii="Times New Roman" w:hAnsi="Times New Roman" w:cs="Times New Roman"/>
          <w:sz w:val="28"/>
          <w:szCs w:val="28"/>
        </w:rPr>
        <w:t>,</w:t>
      </w:r>
    </w:p>
    <w:p w:rsidR="003D30FB" w:rsidRPr="00C93E5C" w:rsidRDefault="00775225" w:rsidP="00935166">
      <w:pPr>
        <w:widowControl w:val="0"/>
        <w:autoSpaceDE w:val="0"/>
        <w:autoSpaceDN w:val="0"/>
        <w:adjustRightInd w:val="0"/>
        <w:spacing w:after="0" w:line="240" w:lineRule="auto"/>
        <w:rPr>
          <w:rFonts w:ascii="Times New Roman" w:hAnsi="Times New Roman" w:cs="Times New Roman"/>
          <w:sz w:val="28"/>
          <w:szCs w:val="28"/>
        </w:rPr>
      </w:pPr>
      <w:r w:rsidRPr="00BE5962">
        <w:rPr>
          <w:rFonts w:ascii="Times New Roman" w:hAnsi="Times New Roman" w:cs="Times New Roman"/>
          <w:sz w:val="28"/>
          <w:szCs w:val="28"/>
        </w:rPr>
        <w:t xml:space="preserve"> ул. Школьная, д.</w:t>
      </w:r>
      <w:r w:rsidRPr="00C93E5C">
        <w:rPr>
          <w:rFonts w:ascii="Times New Roman" w:hAnsi="Times New Roman" w:cs="Times New Roman"/>
          <w:sz w:val="28"/>
          <w:szCs w:val="28"/>
        </w:rPr>
        <w:t>5</w:t>
      </w:r>
      <w:r w:rsidR="003E4425" w:rsidRPr="00C93E5C">
        <w:rPr>
          <w:rFonts w:ascii="Times New Roman" w:hAnsi="Times New Roman" w:cs="Times New Roman"/>
          <w:sz w:val="28"/>
          <w:szCs w:val="28"/>
        </w:rPr>
        <w:t>.</w:t>
      </w:r>
    </w:p>
    <w:p w:rsidR="003E4425" w:rsidRPr="00BE5962" w:rsidRDefault="00AF4B3D"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ИНН - 3213002343</w:t>
      </w:r>
      <w:r w:rsidR="003E4425" w:rsidRPr="00BE5962">
        <w:rPr>
          <w:rFonts w:ascii="Times New Roman" w:hAnsi="Times New Roman" w:cs="Times New Roman"/>
          <w:color w:val="000000"/>
          <w:sz w:val="28"/>
          <w:szCs w:val="28"/>
        </w:rPr>
        <w:t>;</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КПП – </w:t>
      </w:r>
      <w:r w:rsidR="00AF4B3D" w:rsidRPr="00BE5962">
        <w:rPr>
          <w:rFonts w:ascii="Times New Roman" w:hAnsi="Times New Roman"/>
          <w:color w:val="000000"/>
          <w:sz w:val="28"/>
          <w:szCs w:val="28"/>
        </w:rPr>
        <w:t>3213</w:t>
      </w:r>
      <w:r w:rsidR="007C1532" w:rsidRPr="00BE5962">
        <w:rPr>
          <w:rFonts w:ascii="Times New Roman" w:hAnsi="Times New Roman"/>
          <w:color w:val="000000"/>
          <w:sz w:val="28"/>
          <w:szCs w:val="28"/>
        </w:rPr>
        <w:t>01001</w:t>
      </w:r>
      <w:r w:rsidRPr="00BE5962">
        <w:rPr>
          <w:rFonts w:ascii="Times New Roman" w:hAnsi="Times New Roman" w:cs="Times New Roman"/>
          <w:color w:val="000000"/>
          <w:sz w:val="28"/>
          <w:szCs w:val="28"/>
        </w:rPr>
        <w:t>;</w:t>
      </w:r>
    </w:p>
    <w:p w:rsidR="003E4425" w:rsidRPr="00BE5962" w:rsidRDefault="00AF4B3D"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ОГРН- 1023201322044</w:t>
      </w:r>
      <w:r w:rsidR="003E4425" w:rsidRPr="00BE5962">
        <w:rPr>
          <w:rFonts w:ascii="Times New Roman" w:hAnsi="Times New Roman" w:cs="Times New Roman"/>
          <w:color w:val="000000"/>
          <w:sz w:val="28"/>
          <w:szCs w:val="28"/>
        </w:rPr>
        <w:t>;</w:t>
      </w:r>
    </w:p>
    <w:p w:rsidR="003E4425" w:rsidRPr="00BE5962" w:rsidRDefault="00AF4B3D"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Телефон: 8(48358)</w:t>
      </w:r>
      <w:r w:rsidR="007340A7" w:rsidRPr="00BE5962">
        <w:rPr>
          <w:rFonts w:ascii="Times New Roman" w:hAnsi="Times New Roman" w:cs="Times New Roman"/>
          <w:color w:val="000000"/>
          <w:sz w:val="28"/>
          <w:szCs w:val="28"/>
        </w:rPr>
        <w:t xml:space="preserve"> </w:t>
      </w:r>
      <w:r w:rsidRPr="00BE5962">
        <w:rPr>
          <w:rFonts w:ascii="Times New Roman" w:hAnsi="Times New Roman" w:cs="Times New Roman"/>
          <w:color w:val="000000"/>
          <w:sz w:val="28"/>
          <w:szCs w:val="28"/>
        </w:rPr>
        <w:t>9424</w:t>
      </w:r>
      <w:r w:rsidR="00C00AA1" w:rsidRPr="00BE5962">
        <w:rPr>
          <w:rFonts w:ascii="Times New Roman" w:hAnsi="Times New Roman" w:cs="Times New Roman"/>
          <w:color w:val="000000"/>
          <w:sz w:val="28"/>
          <w:szCs w:val="28"/>
        </w:rPr>
        <w:t>5</w:t>
      </w:r>
      <w:r w:rsidR="003E4425" w:rsidRPr="00BE5962">
        <w:rPr>
          <w:rFonts w:ascii="Times New Roman" w:hAnsi="Times New Roman" w:cs="Times New Roman"/>
          <w:color w:val="000000"/>
          <w:sz w:val="28"/>
          <w:szCs w:val="28"/>
        </w:rPr>
        <w:t>;</w:t>
      </w:r>
    </w:p>
    <w:p w:rsidR="003D30FB" w:rsidRPr="00B17FC1" w:rsidRDefault="003E4425" w:rsidP="00466F63">
      <w:pPr>
        <w:pStyle w:val="ConsPlusNonformat"/>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lang w:val="en-US"/>
        </w:rPr>
        <w:t>E</w:t>
      </w:r>
      <w:r w:rsidRPr="00B17FC1">
        <w:rPr>
          <w:rFonts w:ascii="Times New Roman" w:hAnsi="Times New Roman" w:cs="Times New Roman"/>
          <w:color w:val="000000"/>
          <w:sz w:val="28"/>
          <w:szCs w:val="28"/>
        </w:rPr>
        <w:t>-</w:t>
      </w:r>
      <w:r w:rsidRPr="00BE5962">
        <w:rPr>
          <w:rFonts w:ascii="Times New Roman" w:hAnsi="Times New Roman" w:cs="Times New Roman"/>
          <w:color w:val="000000"/>
          <w:sz w:val="28"/>
          <w:szCs w:val="28"/>
          <w:lang w:val="en-US"/>
        </w:rPr>
        <w:t>mail</w:t>
      </w:r>
      <w:r w:rsidRPr="00B17FC1">
        <w:rPr>
          <w:rFonts w:ascii="Times New Roman" w:hAnsi="Times New Roman" w:cs="Times New Roman"/>
          <w:color w:val="000000"/>
          <w:sz w:val="28"/>
          <w:szCs w:val="28"/>
        </w:rPr>
        <w:t xml:space="preserve">: </w:t>
      </w:r>
      <w:hyperlink r:id="rId9" w:history="1">
        <w:r w:rsidR="00AF4B3D" w:rsidRPr="00A425E7">
          <w:rPr>
            <w:rStyle w:val="a4"/>
            <w:rFonts w:ascii="Times New Roman" w:hAnsi="Times New Roman"/>
            <w:sz w:val="28"/>
            <w:szCs w:val="28"/>
            <w:lang w:val="en-US"/>
          </w:rPr>
          <w:t>visso</w:t>
        </w:r>
        <w:r w:rsidR="00AF4B3D" w:rsidRPr="00BE5962">
          <w:rPr>
            <w:rStyle w:val="a4"/>
            <w:rFonts w:ascii="Times New Roman" w:hAnsi="Times New Roman"/>
            <w:sz w:val="28"/>
            <w:szCs w:val="28"/>
            <w:lang w:val="en-US"/>
          </w:rPr>
          <w:t>h</w:t>
        </w:r>
        <w:r w:rsidR="00AF4B3D" w:rsidRPr="00B17FC1">
          <w:rPr>
            <w:rStyle w:val="a4"/>
            <w:rFonts w:ascii="Times New Roman" w:hAnsi="Times New Roman"/>
            <w:sz w:val="28"/>
            <w:szCs w:val="28"/>
          </w:rPr>
          <w:t>@</w:t>
        </w:r>
        <w:r w:rsidR="00AF4B3D" w:rsidRPr="00BE5962">
          <w:rPr>
            <w:rStyle w:val="a4"/>
            <w:rFonts w:ascii="Times New Roman" w:hAnsi="Times New Roman"/>
            <w:sz w:val="28"/>
            <w:szCs w:val="28"/>
            <w:lang w:val="en-US"/>
          </w:rPr>
          <w:t>mail</w:t>
        </w:r>
        <w:r w:rsidR="00AF4B3D" w:rsidRPr="00B17FC1">
          <w:rPr>
            <w:rStyle w:val="a4"/>
            <w:rFonts w:ascii="Times New Roman" w:hAnsi="Times New Roman"/>
            <w:sz w:val="28"/>
            <w:szCs w:val="28"/>
          </w:rPr>
          <w:t>.</w:t>
        </w:r>
        <w:r w:rsidR="00AF4B3D" w:rsidRPr="00BE5962">
          <w:rPr>
            <w:rStyle w:val="a4"/>
            <w:rFonts w:ascii="Times New Roman" w:hAnsi="Times New Roman"/>
            <w:sz w:val="28"/>
            <w:szCs w:val="28"/>
            <w:lang w:val="en-US"/>
          </w:rPr>
          <w:t>ru</w:t>
        </w:r>
      </w:hyperlink>
    </w:p>
    <w:p w:rsidR="003E4425" w:rsidRPr="00B17FC1"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Официальный</w:t>
      </w:r>
      <w:r w:rsidRPr="00B17FC1">
        <w:rPr>
          <w:rFonts w:ascii="Times New Roman" w:hAnsi="Times New Roman" w:cs="Times New Roman"/>
          <w:color w:val="000000"/>
          <w:sz w:val="28"/>
          <w:szCs w:val="28"/>
        </w:rPr>
        <w:t xml:space="preserve"> </w:t>
      </w:r>
      <w:r w:rsidRPr="00BE5962">
        <w:rPr>
          <w:rFonts w:ascii="Times New Roman" w:hAnsi="Times New Roman" w:cs="Times New Roman"/>
          <w:color w:val="000000"/>
          <w:sz w:val="28"/>
          <w:szCs w:val="28"/>
        </w:rPr>
        <w:t>сайт</w:t>
      </w:r>
      <w:r w:rsidRPr="00B17FC1">
        <w:rPr>
          <w:rFonts w:ascii="Times New Roman" w:hAnsi="Times New Roman" w:cs="Times New Roman"/>
          <w:color w:val="000000"/>
          <w:sz w:val="28"/>
          <w:szCs w:val="28"/>
        </w:rPr>
        <w:t xml:space="preserve"> </w:t>
      </w:r>
      <w:r w:rsidRPr="00BE5962">
        <w:rPr>
          <w:rFonts w:ascii="Times New Roman" w:hAnsi="Times New Roman" w:cs="Times New Roman"/>
          <w:color w:val="000000"/>
          <w:sz w:val="28"/>
          <w:szCs w:val="28"/>
        </w:rPr>
        <w:t>Учреждения</w:t>
      </w:r>
      <w:r w:rsidRPr="00B17FC1">
        <w:rPr>
          <w:rFonts w:ascii="Times New Roman" w:hAnsi="Times New Roman" w:cs="Times New Roman"/>
          <w:color w:val="000000"/>
          <w:sz w:val="28"/>
          <w:szCs w:val="28"/>
        </w:rPr>
        <w:t>:</w:t>
      </w:r>
      <w:r w:rsidRPr="00BE5962">
        <w:rPr>
          <w:rFonts w:ascii="Times New Roman" w:hAnsi="Times New Roman" w:cs="Times New Roman"/>
          <w:color w:val="000000"/>
          <w:sz w:val="28"/>
          <w:szCs w:val="28"/>
          <w:lang w:val="en-US"/>
        </w:rPr>
        <w:t> </w:t>
      </w:r>
      <w:hyperlink r:id="rId10" w:history="1">
        <w:r w:rsidR="00176065" w:rsidRPr="00BE5962">
          <w:rPr>
            <w:rStyle w:val="a4"/>
            <w:rFonts w:ascii="Times New Roman" w:hAnsi="Times New Roman"/>
            <w:sz w:val="28"/>
            <w:szCs w:val="28"/>
            <w:lang w:val="en-US"/>
          </w:rPr>
          <w:t>http</w:t>
        </w:r>
        <w:r w:rsidR="00176065" w:rsidRPr="00B17FC1">
          <w:rPr>
            <w:rStyle w:val="a4"/>
            <w:rFonts w:ascii="Times New Roman" w:hAnsi="Times New Roman"/>
            <w:sz w:val="28"/>
            <w:szCs w:val="28"/>
          </w:rPr>
          <w:t>://</w:t>
        </w:r>
        <w:r w:rsidR="00176065" w:rsidRPr="00A425E7">
          <w:rPr>
            <w:rStyle w:val="a4"/>
            <w:rFonts w:ascii="Times New Roman" w:hAnsi="Times New Roman"/>
            <w:sz w:val="28"/>
            <w:szCs w:val="28"/>
            <w:lang w:val="en-US"/>
          </w:rPr>
          <w:t>visso</w:t>
        </w:r>
        <w:r w:rsidR="00176065" w:rsidRPr="00BE5962">
          <w:rPr>
            <w:rStyle w:val="a4"/>
            <w:rFonts w:ascii="Times New Roman" w:hAnsi="Times New Roman"/>
            <w:sz w:val="28"/>
            <w:szCs w:val="28"/>
            <w:lang w:val="en-US"/>
          </w:rPr>
          <w:t>h</w:t>
        </w:r>
        <w:r w:rsidR="00176065" w:rsidRPr="00B17FC1">
          <w:rPr>
            <w:rStyle w:val="a4"/>
            <w:rFonts w:ascii="Times New Roman" w:hAnsi="Times New Roman"/>
            <w:color w:val="auto"/>
            <w:sz w:val="28"/>
            <w:szCs w:val="28"/>
          </w:rPr>
          <w:t>5.</w:t>
        </w:r>
        <w:r w:rsidR="00176065" w:rsidRPr="00BE5962">
          <w:rPr>
            <w:rStyle w:val="a4"/>
            <w:rFonts w:ascii="Times New Roman" w:hAnsi="Times New Roman"/>
            <w:sz w:val="28"/>
            <w:szCs w:val="28"/>
            <w:lang w:val="en-US"/>
          </w:rPr>
          <w:t>ucoz</w:t>
        </w:r>
        <w:r w:rsidR="00176065" w:rsidRPr="00B17FC1">
          <w:rPr>
            <w:rStyle w:val="a4"/>
            <w:rFonts w:ascii="Times New Roman" w:hAnsi="Times New Roman"/>
            <w:sz w:val="28"/>
            <w:szCs w:val="28"/>
          </w:rPr>
          <w:t>.</w:t>
        </w:r>
        <w:r w:rsidR="00176065" w:rsidRPr="00BE5962">
          <w:rPr>
            <w:rStyle w:val="a4"/>
            <w:rFonts w:ascii="Times New Roman" w:hAnsi="Times New Roman"/>
            <w:sz w:val="28"/>
            <w:szCs w:val="28"/>
            <w:lang w:val="en-US"/>
          </w:rPr>
          <w:t>ru</w:t>
        </w:r>
      </w:hyperlink>
      <w:r w:rsidRPr="00B17FC1">
        <w:rPr>
          <w:rFonts w:ascii="Times New Roman" w:hAnsi="Times New Roman" w:cs="Times New Roman"/>
          <w:color w:val="000000"/>
          <w:sz w:val="28"/>
          <w:szCs w:val="28"/>
        </w:rPr>
        <w:t xml:space="preserve"> </w:t>
      </w:r>
    </w:p>
    <w:p w:rsidR="003D30FB" w:rsidRPr="00B17FC1" w:rsidRDefault="003D30FB" w:rsidP="00935166">
      <w:pPr>
        <w:pStyle w:val="ConsPlusNonformat"/>
        <w:ind w:firstLine="709"/>
        <w:jc w:val="both"/>
        <w:rPr>
          <w:rFonts w:ascii="Times New Roman" w:hAnsi="Times New Roman" w:cs="Times New Roman"/>
          <w:color w:val="000000"/>
          <w:sz w:val="28"/>
          <w:szCs w:val="28"/>
        </w:rPr>
      </w:pPr>
    </w:p>
    <w:p w:rsidR="003E4425" w:rsidRPr="00BE5962" w:rsidRDefault="003E4425" w:rsidP="00935166">
      <w:pPr>
        <w:pStyle w:val="ConsPlusNonformat"/>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1.5. </w:t>
      </w:r>
      <w:r w:rsidRPr="00BE5962">
        <w:rPr>
          <w:rFonts w:ascii="Times New Roman" w:hAnsi="Times New Roman" w:cs="Times New Roman"/>
          <w:sz w:val="28"/>
          <w:szCs w:val="28"/>
        </w:rPr>
        <w:t xml:space="preserve">Учредителем и собственником имущества Учреждения является муниципальное образование Злынковский район. </w:t>
      </w:r>
    </w:p>
    <w:p w:rsidR="003E4425" w:rsidRPr="00BE5962" w:rsidRDefault="003E4425" w:rsidP="00935166">
      <w:pPr>
        <w:pStyle w:val="ConsPlusNonformat"/>
        <w:ind w:firstLine="709"/>
        <w:jc w:val="both"/>
        <w:rPr>
          <w:rFonts w:ascii="Times New Roman" w:hAnsi="Times New Roman" w:cs="Times New Roman"/>
          <w:sz w:val="28"/>
          <w:szCs w:val="28"/>
        </w:rPr>
      </w:pPr>
      <w:r w:rsidRPr="00BE5962">
        <w:rPr>
          <w:rFonts w:ascii="Times New Roman" w:hAnsi="Times New Roman" w:cs="Times New Roman"/>
          <w:sz w:val="28"/>
          <w:szCs w:val="28"/>
        </w:rPr>
        <w:t>Функции и полномочия учредителя от имени муниципального образования в соответствии с действующим законодательством осуществляет администрация Злынковского района Брянской области (именуемая в дальнейшем – Учредитель). В соответствии с постановлением адми</w:t>
      </w:r>
      <w:r w:rsidR="00D62A7B">
        <w:rPr>
          <w:rFonts w:ascii="Times New Roman" w:hAnsi="Times New Roman" w:cs="Times New Roman"/>
          <w:sz w:val="28"/>
          <w:szCs w:val="28"/>
        </w:rPr>
        <w:t>нистрации Злынковского района №</w:t>
      </w:r>
      <w:r w:rsidR="00D62A7B" w:rsidRPr="00C93E5C">
        <w:rPr>
          <w:rFonts w:ascii="Times New Roman" w:hAnsi="Times New Roman" w:cs="Times New Roman"/>
          <w:sz w:val="28"/>
          <w:szCs w:val="28"/>
        </w:rPr>
        <w:t>497</w:t>
      </w:r>
      <w:r w:rsidR="00466F63" w:rsidRPr="00C93E5C">
        <w:rPr>
          <w:rFonts w:ascii="Times New Roman" w:hAnsi="Times New Roman" w:cs="Times New Roman"/>
          <w:sz w:val="28"/>
          <w:szCs w:val="28"/>
        </w:rPr>
        <w:t xml:space="preserve"> от</w:t>
      </w:r>
      <w:r w:rsidR="00466F63">
        <w:rPr>
          <w:rFonts w:ascii="Times New Roman" w:hAnsi="Times New Roman" w:cs="Times New Roman"/>
          <w:color w:val="FF0000"/>
          <w:sz w:val="28"/>
          <w:szCs w:val="28"/>
        </w:rPr>
        <w:t xml:space="preserve"> </w:t>
      </w:r>
      <w:r w:rsidRPr="00C93E5C">
        <w:rPr>
          <w:rFonts w:ascii="Times New Roman" w:hAnsi="Times New Roman" w:cs="Times New Roman"/>
          <w:sz w:val="28"/>
          <w:szCs w:val="28"/>
        </w:rPr>
        <w:t>3</w:t>
      </w:r>
      <w:r w:rsidR="00466F63" w:rsidRPr="00C93E5C">
        <w:rPr>
          <w:rFonts w:ascii="Times New Roman" w:hAnsi="Times New Roman" w:cs="Times New Roman"/>
          <w:sz w:val="28"/>
          <w:szCs w:val="28"/>
        </w:rPr>
        <w:t>0.</w:t>
      </w:r>
      <w:r w:rsidRPr="00C93E5C">
        <w:rPr>
          <w:rFonts w:ascii="Times New Roman" w:hAnsi="Times New Roman" w:cs="Times New Roman"/>
          <w:sz w:val="28"/>
          <w:szCs w:val="28"/>
        </w:rPr>
        <w:t>1</w:t>
      </w:r>
      <w:r w:rsidR="00466F63" w:rsidRPr="00C93E5C">
        <w:rPr>
          <w:rFonts w:ascii="Times New Roman" w:hAnsi="Times New Roman" w:cs="Times New Roman"/>
          <w:sz w:val="28"/>
          <w:szCs w:val="28"/>
        </w:rPr>
        <w:t>2</w:t>
      </w:r>
      <w:r w:rsidRPr="00C93E5C">
        <w:rPr>
          <w:rFonts w:ascii="Times New Roman" w:hAnsi="Times New Roman" w:cs="Times New Roman"/>
          <w:sz w:val="28"/>
          <w:szCs w:val="28"/>
        </w:rPr>
        <w:t>.201</w:t>
      </w:r>
      <w:r w:rsidR="00466F63" w:rsidRPr="00C93E5C">
        <w:rPr>
          <w:rFonts w:ascii="Times New Roman" w:hAnsi="Times New Roman" w:cs="Times New Roman"/>
          <w:sz w:val="28"/>
          <w:szCs w:val="28"/>
        </w:rPr>
        <w:t>6</w:t>
      </w:r>
      <w:r w:rsidRPr="00C93E5C">
        <w:rPr>
          <w:rFonts w:ascii="Times New Roman" w:hAnsi="Times New Roman" w:cs="Times New Roman"/>
          <w:sz w:val="28"/>
          <w:szCs w:val="28"/>
        </w:rPr>
        <w:t xml:space="preserve"> года</w:t>
      </w:r>
      <w:r w:rsidRPr="00BE5962">
        <w:rPr>
          <w:rFonts w:ascii="Times New Roman" w:hAnsi="Times New Roman" w:cs="Times New Roman"/>
          <w:sz w:val="28"/>
          <w:szCs w:val="28"/>
        </w:rPr>
        <w:t xml:space="preserve"> функции и полномочия от имени администрации Злынковского района Брянской области осуществляет отдел образования администрации Злынковского района.</w:t>
      </w:r>
    </w:p>
    <w:p w:rsidR="003E4425" w:rsidRPr="00BE5962" w:rsidRDefault="003E4425" w:rsidP="00935166">
      <w:pPr>
        <w:pStyle w:val="ConsPlusNonformat"/>
        <w:ind w:firstLine="709"/>
        <w:jc w:val="both"/>
        <w:rPr>
          <w:rFonts w:ascii="Times New Roman" w:hAnsi="Times New Roman" w:cs="Times New Roman"/>
          <w:sz w:val="28"/>
          <w:szCs w:val="28"/>
        </w:rPr>
      </w:pPr>
      <w:r w:rsidRPr="00BE5962">
        <w:rPr>
          <w:rFonts w:ascii="Times New Roman" w:hAnsi="Times New Roman" w:cs="Times New Roman"/>
          <w:sz w:val="28"/>
          <w:szCs w:val="28"/>
        </w:rPr>
        <w:lastRenderedPageBreak/>
        <w:t>От имени муниципального образования Злынковский район право Собственника имущества Учреждения осуществляет</w:t>
      </w:r>
      <w:r w:rsidRPr="00BE5962">
        <w:rPr>
          <w:rFonts w:ascii="Times New Roman" w:hAnsi="Times New Roman" w:cs="Times New Roman"/>
          <w:i/>
          <w:iCs/>
          <w:sz w:val="28"/>
          <w:szCs w:val="28"/>
        </w:rPr>
        <w:t xml:space="preserve"> </w:t>
      </w:r>
      <w:r w:rsidRPr="00BE5962">
        <w:rPr>
          <w:rFonts w:ascii="Times New Roman" w:hAnsi="Times New Roman" w:cs="Times New Roman"/>
          <w:sz w:val="28"/>
          <w:szCs w:val="28"/>
        </w:rPr>
        <w:t>отдел имущественных отношений администрации Злынковского района в пределах своей компетенции.</w:t>
      </w:r>
    </w:p>
    <w:p w:rsidR="003E4425" w:rsidRPr="00BE5962" w:rsidRDefault="003E4425" w:rsidP="00935166">
      <w:pPr>
        <w:pStyle w:val="ConsPlusNonformat"/>
        <w:ind w:firstLine="709"/>
        <w:jc w:val="both"/>
        <w:rPr>
          <w:rFonts w:ascii="Times New Roman" w:hAnsi="Times New Roman" w:cs="Times New Roman"/>
          <w:b/>
          <w:bCs/>
          <w:color w:val="FF0000"/>
          <w:sz w:val="28"/>
          <w:szCs w:val="28"/>
        </w:rPr>
      </w:pPr>
      <w:r w:rsidRPr="00BE5962">
        <w:rPr>
          <w:rFonts w:ascii="Times New Roman" w:hAnsi="Times New Roman" w:cs="Times New Roman"/>
          <w:color w:val="000000"/>
          <w:sz w:val="28"/>
          <w:szCs w:val="28"/>
        </w:rPr>
        <w:t xml:space="preserve">Место нахождения Учредителя: </w:t>
      </w:r>
      <w:r w:rsidRPr="00BE5962">
        <w:rPr>
          <w:rFonts w:ascii="Times New Roman" w:hAnsi="Times New Roman" w:cs="Times New Roman"/>
          <w:sz w:val="28"/>
          <w:szCs w:val="28"/>
        </w:rPr>
        <w:t>243600,</w:t>
      </w:r>
      <w:r w:rsidR="00E9697A" w:rsidRPr="00BE5962">
        <w:rPr>
          <w:rFonts w:ascii="Times New Roman" w:hAnsi="Times New Roman" w:cs="Times New Roman"/>
          <w:sz w:val="28"/>
          <w:szCs w:val="28"/>
        </w:rPr>
        <w:t xml:space="preserve"> Брянская область, Злынковский район, г.Злынка, </w:t>
      </w:r>
      <w:r w:rsidRPr="00BE5962">
        <w:rPr>
          <w:rFonts w:ascii="Times New Roman" w:hAnsi="Times New Roman" w:cs="Times New Roman"/>
          <w:sz w:val="28"/>
          <w:szCs w:val="28"/>
        </w:rPr>
        <w:t>ул. Площадь Свободы, д.35.</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1.11. Право на ведение образовательной деятельности возникает у Учреждения с момента выдачи ему лицензии.</w:t>
      </w:r>
    </w:p>
    <w:p w:rsidR="003E4425" w:rsidRPr="00BE5962" w:rsidRDefault="003E4425" w:rsidP="00935166">
      <w:pPr>
        <w:pStyle w:val="ConsPlusNonformat"/>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1.12. </w:t>
      </w:r>
      <w:r w:rsidRPr="00BE5962">
        <w:rPr>
          <w:rFonts w:ascii="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3E4425" w:rsidRPr="00BE5962" w:rsidRDefault="003E4425" w:rsidP="00935166">
      <w:pPr>
        <w:autoSpaceDE w:val="0"/>
        <w:spacing w:after="0" w:line="240" w:lineRule="auto"/>
        <w:ind w:firstLine="720"/>
        <w:jc w:val="both"/>
        <w:rPr>
          <w:rFonts w:ascii="Times New Roman" w:hAnsi="Times New Roman" w:cs="Times New Roman"/>
          <w:color w:val="000000"/>
          <w:sz w:val="28"/>
          <w:szCs w:val="28"/>
        </w:rPr>
      </w:pPr>
      <w:r w:rsidRPr="00BE5962">
        <w:rPr>
          <w:rFonts w:ascii="Times New Roman" w:hAnsi="Times New Roman" w:cs="Times New Roman"/>
          <w:sz w:val="28"/>
          <w:szCs w:val="28"/>
        </w:rPr>
        <w:t>Организацию оказания первичной медико-санитарной помощи обучающимся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1.13. Организация питания в Учреждении осуществляется  самостоятельно. </w:t>
      </w:r>
      <w:r w:rsidRPr="00BE5962">
        <w:rPr>
          <w:rFonts w:ascii="Times New Roman" w:hAnsi="Times New Roman" w:cs="Times New Roman"/>
          <w:color w:val="000000"/>
          <w:sz w:val="28"/>
          <w:szCs w:val="28"/>
        </w:rPr>
        <w:lastRenderedPageBreak/>
        <w:t>В Учреждении предусмотрено помещение для питания обучающихся, а также для хранения и приготовления пищи.</w:t>
      </w:r>
    </w:p>
    <w:p w:rsidR="003E4425" w:rsidRPr="00BE5962" w:rsidRDefault="003E4425" w:rsidP="00935166">
      <w:pPr>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1.14.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1.16.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1.17. Учреждение самостоятельно в формировании своей структуры, если иное не установлено законодательством Российской Федерации.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Филиал Учреждения создается и ликвидируется в порядке, установленном гражданским </w:t>
      </w:r>
      <w:hyperlink r:id="rId11" w:history="1">
        <w:r w:rsidRPr="00BE5962">
          <w:rPr>
            <w:rStyle w:val="a4"/>
            <w:rFonts w:ascii="Times New Roman" w:hAnsi="Times New Roman"/>
            <w:color w:val="000000"/>
            <w:sz w:val="28"/>
            <w:szCs w:val="28"/>
            <w:u w:val="none"/>
          </w:rPr>
          <w:t>законодательством</w:t>
        </w:r>
      </w:hyperlink>
      <w:r w:rsidRPr="00BE5962">
        <w:rPr>
          <w:rFonts w:ascii="Times New Roman" w:hAnsi="Times New Roman" w:cs="Times New Roman"/>
          <w:color w:val="000000"/>
          <w:sz w:val="28"/>
          <w:szCs w:val="28"/>
        </w:rPr>
        <w:t>, с учетом особенностей, предусмотренных Федеральным законом от 29.12.2012 № 273-ФЗ «Об образовании в Российской Федерации».</w:t>
      </w:r>
    </w:p>
    <w:p w:rsidR="003E4425" w:rsidRPr="00BE5962" w:rsidRDefault="003E4425" w:rsidP="00935166">
      <w:pPr>
        <w:pStyle w:val="ConsPlusNonformat"/>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3E4425" w:rsidRPr="00BE5962" w:rsidRDefault="003E4425" w:rsidP="00935166">
      <w:pPr>
        <w:widowControl w:val="0"/>
        <w:autoSpaceDE w:val="0"/>
        <w:spacing w:after="0" w:line="240" w:lineRule="auto"/>
        <w:rPr>
          <w:rFonts w:ascii="Times New Roman" w:hAnsi="Times New Roman" w:cs="Times New Roman"/>
          <w:color w:val="000000"/>
          <w:sz w:val="28"/>
          <w:szCs w:val="28"/>
        </w:rPr>
      </w:pPr>
    </w:p>
    <w:p w:rsidR="003E4425" w:rsidRPr="00BE5962" w:rsidRDefault="00AF4B3D" w:rsidP="00935166">
      <w:pPr>
        <w:widowControl w:val="0"/>
        <w:autoSpaceDE w:val="0"/>
        <w:spacing w:after="0" w:line="240" w:lineRule="auto"/>
        <w:jc w:val="center"/>
        <w:rPr>
          <w:rFonts w:ascii="Times New Roman" w:hAnsi="Times New Roman" w:cs="Times New Roman"/>
          <w:color w:val="000000"/>
          <w:sz w:val="28"/>
          <w:szCs w:val="28"/>
        </w:rPr>
      </w:pPr>
      <w:r w:rsidRPr="00BE5962">
        <w:rPr>
          <w:rFonts w:ascii="Times New Roman" w:hAnsi="Times New Roman" w:cs="Times New Roman"/>
          <w:b/>
          <w:bCs/>
          <w:sz w:val="28"/>
          <w:szCs w:val="28"/>
        </w:rPr>
        <w:t xml:space="preserve">2. ПРЕДМЕТ, </w:t>
      </w:r>
      <w:r w:rsidR="003E4425" w:rsidRPr="00BE5962">
        <w:rPr>
          <w:rFonts w:ascii="Times New Roman" w:hAnsi="Times New Roman" w:cs="Times New Roman"/>
          <w:b/>
          <w:bCs/>
          <w:sz w:val="28"/>
          <w:szCs w:val="28"/>
        </w:rPr>
        <w:t>ЦЕЛИ И ВИДЫ ДЕЯТЕЛЬНОСТИ УЧРЕЖДЕНИЯ</w:t>
      </w:r>
    </w:p>
    <w:p w:rsidR="003E4425" w:rsidRPr="00BE5962" w:rsidRDefault="003E4425" w:rsidP="00935166">
      <w:pPr>
        <w:widowControl w:val="0"/>
        <w:autoSpaceDE w:val="0"/>
        <w:spacing w:after="0" w:line="240" w:lineRule="auto"/>
        <w:ind w:firstLine="709"/>
        <w:jc w:val="center"/>
        <w:rPr>
          <w:rFonts w:ascii="Times New Roman" w:hAnsi="Times New Roman" w:cs="Times New Roman"/>
          <w:color w:val="000000"/>
          <w:sz w:val="28"/>
          <w:szCs w:val="28"/>
        </w:rPr>
      </w:pPr>
    </w:p>
    <w:p w:rsidR="00A425E7" w:rsidRDefault="003E4425" w:rsidP="00935166">
      <w:pPr>
        <w:autoSpaceDE w:val="0"/>
        <w:spacing w:after="0" w:line="240" w:lineRule="auto"/>
        <w:ind w:firstLine="709"/>
        <w:jc w:val="both"/>
        <w:rPr>
          <w:rFonts w:ascii="Times New Roman" w:hAnsi="Times New Roman" w:cs="Times New Roman"/>
          <w:sz w:val="28"/>
          <w:szCs w:val="28"/>
          <w:lang w:eastAsia="ru-RU"/>
        </w:rPr>
      </w:pPr>
      <w:r w:rsidRPr="00BE5962">
        <w:rPr>
          <w:rFonts w:ascii="Times New Roman" w:hAnsi="Times New Roman" w:cs="Times New Roman"/>
          <w:color w:val="000000"/>
          <w:sz w:val="28"/>
          <w:szCs w:val="28"/>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Брянской области, нормативными правовыми актами органами местного самоуправления и настоящим Уставом, путем выполнения соответствующих работ, оказания услуг в сфере предоставления </w:t>
      </w:r>
      <w:r w:rsidRPr="00BE5962">
        <w:rPr>
          <w:rFonts w:ascii="Times New Roman" w:hAnsi="Times New Roman" w:cs="Times New Roman"/>
          <w:sz w:val="28"/>
          <w:szCs w:val="28"/>
        </w:rPr>
        <w:t xml:space="preserve">основных общеобразовательных программ, </w:t>
      </w:r>
      <w:r w:rsidR="00A425E7" w:rsidRPr="00C93E5C">
        <w:rPr>
          <w:rFonts w:ascii="Times New Roman" w:hAnsi="Times New Roman" w:cs="Times New Roman"/>
          <w:sz w:val="28"/>
          <w:szCs w:val="28"/>
        </w:rPr>
        <w:t>за  исключением</w:t>
      </w:r>
      <w:r w:rsidR="00A425E7">
        <w:rPr>
          <w:rFonts w:ascii="Times New Roman" w:hAnsi="Times New Roman" w:cs="Times New Roman"/>
          <w:color w:val="FF0000"/>
          <w:sz w:val="28"/>
          <w:szCs w:val="28"/>
        </w:rPr>
        <w:t xml:space="preserve">  </w:t>
      </w:r>
      <w:r w:rsidRPr="00BE5962">
        <w:rPr>
          <w:rFonts w:ascii="Times New Roman" w:hAnsi="Times New Roman" w:cs="Times New Roman"/>
          <w:sz w:val="28"/>
          <w:szCs w:val="28"/>
          <w:lang w:eastAsia="ru-RU"/>
        </w:rPr>
        <w:t xml:space="preserve">образовательных </w:t>
      </w:r>
      <w:r w:rsidR="00A425E7">
        <w:rPr>
          <w:rFonts w:ascii="Times New Roman" w:hAnsi="Times New Roman" w:cs="Times New Roman"/>
          <w:sz w:val="28"/>
          <w:szCs w:val="28"/>
          <w:lang w:eastAsia="ru-RU"/>
        </w:rPr>
        <w:t xml:space="preserve">  </w:t>
      </w:r>
      <w:r w:rsidRPr="00BE5962">
        <w:rPr>
          <w:rFonts w:ascii="Times New Roman" w:hAnsi="Times New Roman" w:cs="Times New Roman"/>
          <w:sz w:val="28"/>
          <w:szCs w:val="28"/>
          <w:lang w:eastAsia="ru-RU"/>
        </w:rPr>
        <w:t xml:space="preserve">программ </w:t>
      </w:r>
    </w:p>
    <w:p w:rsidR="003E4425" w:rsidRPr="00BE5962" w:rsidRDefault="003E4425" w:rsidP="00A425E7">
      <w:pPr>
        <w:autoSpaceDE w:val="0"/>
        <w:spacing w:after="0" w:line="240" w:lineRule="auto"/>
        <w:jc w:val="both"/>
        <w:rPr>
          <w:rFonts w:ascii="Times New Roman" w:hAnsi="Times New Roman" w:cs="Times New Roman"/>
          <w:color w:val="000000"/>
          <w:sz w:val="28"/>
          <w:szCs w:val="28"/>
        </w:rPr>
      </w:pPr>
      <w:r w:rsidRPr="00BE5962">
        <w:rPr>
          <w:rFonts w:ascii="Times New Roman" w:hAnsi="Times New Roman" w:cs="Times New Roman"/>
          <w:sz w:val="28"/>
          <w:szCs w:val="28"/>
          <w:lang w:eastAsia="ru-RU"/>
        </w:rPr>
        <w:t>дошкольного образования,</w:t>
      </w:r>
      <w:r w:rsidRPr="00BE5962">
        <w:rPr>
          <w:rFonts w:ascii="Times New Roman" w:hAnsi="Times New Roman" w:cs="Times New Roman"/>
          <w:sz w:val="28"/>
          <w:szCs w:val="28"/>
        </w:rPr>
        <w:t xml:space="preserve"> дополнительных общеобразовательных программ, за </w:t>
      </w:r>
      <w:r w:rsidRPr="00BE5962">
        <w:rPr>
          <w:rFonts w:ascii="Times New Roman" w:hAnsi="Times New Roman" w:cs="Times New Roman"/>
          <w:sz w:val="28"/>
          <w:szCs w:val="28"/>
        </w:rPr>
        <w:lastRenderedPageBreak/>
        <w:t xml:space="preserve">исключением </w:t>
      </w:r>
      <w:r w:rsidRPr="00BE5962">
        <w:rPr>
          <w:rFonts w:ascii="Times New Roman" w:hAnsi="Times New Roman" w:cs="Times New Roman"/>
          <w:sz w:val="28"/>
          <w:szCs w:val="28"/>
          <w:lang w:eastAsia="ru-RU"/>
        </w:rPr>
        <w:t>дополнительных предпрофессиональных программ</w:t>
      </w:r>
      <w:r w:rsidRPr="00BE5962">
        <w:rPr>
          <w:rFonts w:ascii="Times New Roman" w:hAnsi="Times New Roman" w:cs="Times New Roman"/>
          <w:color w:val="000000"/>
          <w:sz w:val="28"/>
          <w:szCs w:val="28"/>
        </w:rPr>
        <w:t>.</w:t>
      </w:r>
    </w:p>
    <w:p w:rsidR="003E4425" w:rsidRPr="00FA06DE" w:rsidRDefault="003E4425" w:rsidP="00FA06DE">
      <w:pPr>
        <w:autoSpaceDE w:val="0"/>
        <w:spacing w:after="0" w:line="240" w:lineRule="auto"/>
        <w:ind w:firstLine="709"/>
        <w:jc w:val="both"/>
        <w:rPr>
          <w:rFonts w:ascii="Times New Roman" w:hAnsi="Times New Roman" w:cs="Times New Roman"/>
          <w:color w:val="FF0000"/>
          <w:sz w:val="28"/>
          <w:szCs w:val="28"/>
          <w:lang w:eastAsia="ru-RU"/>
        </w:rPr>
      </w:pPr>
      <w:r w:rsidRPr="00BE5962">
        <w:rPr>
          <w:rFonts w:ascii="Times New Roman" w:hAnsi="Times New Roman" w:cs="Times New Roman"/>
          <w:color w:val="000000"/>
          <w:sz w:val="28"/>
          <w:szCs w:val="28"/>
        </w:rPr>
        <w:t xml:space="preserve">2.2. Основной целью (задачей) деятельности Учреждения являются осуществление образовательной деятельности по </w:t>
      </w:r>
      <w:r w:rsidRPr="00BE5962">
        <w:rPr>
          <w:rFonts w:ascii="Times New Roman" w:hAnsi="Times New Roman" w:cs="Times New Roman"/>
          <w:sz w:val="28"/>
          <w:szCs w:val="28"/>
        </w:rPr>
        <w:t xml:space="preserve">основным </w:t>
      </w:r>
      <w:r w:rsidR="00AF4B3D" w:rsidRPr="00BE5962">
        <w:rPr>
          <w:rFonts w:ascii="Times New Roman" w:hAnsi="Times New Roman" w:cs="Times New Roman"/>
          <w:sz w:val="28"/>
          <w:szCs w:val="28"/>
        </w:rPr>
        <w:t>общеобразовательным программам</w:t>
      </w:r>
      <w:r w:rsidRPr="00BE5962">
        <w:rPr>
          <w:rFonts w:ascii="Times New Roman" w:hAnsi="Times New Roman" w:cs="Times New Roman"/>
          <w:sz w:val="28"/>
          <w:szCs w:val="28"/>
          <w:lang w:eastAsia="ru-RU"/>
        </w:rPr>
        <w:t>,</w:t>
      </w:r>
      <w:r w:rsidR="00FA06DE">
        <w:rPr>
          <w:rFonts w:ascii="Times New Roman" w:hAnsi="Times New Roman" w:cs="Times New Roman"/>
          <w:sz w:val="28"/>
          <w:szCs w:val="28"/>
          <w:lang w:eastAsia="ru-RU"/>
        </w:rPr>
        <w:t xml:space="preserve"> </w:t>
      </w:r>
      <w:r w:rsidR="00FA06DE" w:rsidRPr="00C93E5C">
        <w:rPr>
          <w:rFonts w:ascii="Times New Roman" w:hAnsi="Times New Roman" w:cs="Times New Roman"/>
          <w:sz w:val="28"/>
          <w:szCs w:val="28"/>
        </w:rPr>
        <w:t xml:space="preserve">за  исключением  </w:t>
      </w:r>
      <w:r w:rsidR="00FA06DE" w:rsidRPr="00C93E5C">
        <w:rPr>
          <w:rFonts w:ascii="Times New Roman" w:hAnsi="Times New Roman" w:cs="Times New Roman"/>
          <w:sz w:val="28"/>
          <w:szCs w:val="28"/>
          <w:lang w:eastAsia="ru-RU"/>
        </w:rPr>
        <w:t>образовательных   программ дошкольного образования,</w:t>
      </w:r>
      <w:r w:rsidRPr="00BE5962">
        <w:rPr>
          <w:rFonts w:ascii="Times New Roman" w:hAnsi="Times New Roman" w:cs="Times New Roman"/>
          <w:sz w:val="28"/>
          <w:szCs w:val="28"/>
        </w:rPr>
        <w:t xml:space="preserve"> дополнительным общеобразовательным программам, за исключением </w:t>
      </w:r>
      <w:r w:rsidRPr="00BE5962">
        <w:rPr>
          <w:rFonts w:ascii="Times New Roman" w:hAnsi="Times New Roman" w:cs="Times New Roman"/>
          <w:sz w:val="28"/>
          <w:szCs w:val="28"/>
          <w:lang w:eastAsia="ru-RU"/>
        </w:rPr>
        <w:t>дополнительных предпрофессиональных программ</w:t>
      </w:r>
      <w:r w:rsidRPr="00BE5962">
        <w:rPr>
          <w:rFonts w:ascii="Times New Roman" w:hAnsi="Times New Roman" w:cs="Times New Roman"/>
          <w:sz w:val="28"/>
          <w:szCs w:val="28"/>
        </w:rPr>
        <w:t xml:space="preserve">, а также </w:t>
      </w:r>
      <w:r w:rsidRPr="00BE5962">
        <w:rPr>
          <w:rFonts w:ascii="Times New Roman" w:hAnsi="Times New Roman" w:cs="Times New Roman"/>
          <w:color w:val="000000"/>
          <w:sz w:val="28"/>
          <w:szCs w:val="28"/>
        </w:rPr>
        <w:t>предоставления образовательных услуг населению</w:t>
      </w:r>
      <w:r w:rsidRPr="00BE5962">
        <w:rPr>
          <w:rFonts w:ascii="Times New Roman" w:hAnsi="Times New Roman" w:cs="Times New Roman"/>
          <w:sz w:val="28"/>
          <w:szCs w:val="28"/>
        </w:rPr>
        <w:t>.</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Образовательная деятельность по вышеуказанным реализуемым образовательным программам должна быть направлена на:</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 xml:space="preserve">формирования российской гражданской идентичности </w:t>
      </w:r>
      <w:r w:rsidR="008F4E2B" w:rsidRPr="00C93E5C">
        <w:rPr>
          <w:rFonts w:ascii="Times New Roman" w:hAnsi="Times New Roman" w:cs="Times New Roman"/>
          <w:sz w:val="28"/>
          <w:szCs w:val="28"/>
          <w:lang w:eastAsia="ru-RU"/>
        </w:rPr>
        <w:t>уча</w:t>
      </w:r>
      <w:r w:rsidR="007C1532" w:rsidRPr="00C93E5C">
        <w:rPr>
          <w:rFonts w:ascii="Times New Roman" w:hAnsi="Times New Roman" w:cs="Times New Roman"/>
          <w:sz w:val="28"/>
          <w:szCs w:val="28"/>
          <w:lang w:eastAsia="ru-RU"/>
        </w:rPr>
        <w:t>щихся</w:t>
      </w:r>
      <w:r w:rsidRPr="00C93E5C">
        <w:rPr>
          <w:rFonts w:ascii="Times New Roman" w:hAnsi="Times New Roman" w:cs="Times New Roman"/>
          <w:sz w:val="28"/>
          <w:szCs w:val="28"/>
          <w:lang w:eastAsia="ru-RU"/>
        </w:rPr>
        <w:t>;</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единства образовательного пространства Российской Федерации;</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формирование и развитие творческих способностей </w:t>
      </w:r>
      <w:r w:rsidR="004D3AC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C93E5C">
        <w:rPr>
          <w:rFonts w:ascii="Times New Roman" w:hAnsi="Times New Roman" w:cs="Times New Roman"/>
          <w:sz w:val="28"/>
          <w:szCs w:val="28"/>
        </w:rPr>
        <w:t>;</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удовлетворение индивидуальных потребностей </w:t>
      </w:r>
      <w:r w:rsidR="004D3AC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BE5962">
        <w:rPr>
          <w:rFonts w:ascii="Times New Roman" w:hAnsi="Times New Roman" w:cs="Times New Roman"/>
          <w:sz w:val="28"/>
          <w:szCs w:val="28"/>
        </w:rPr>
        <w:t xml:space="preserve"> в интеллектуальном, художественно-эстетическом, нравственном и интеллектуальном развитии, а также в занятиях физической культурой и спортом;</w:t>
      </w:r>
    </w:p>
    <w:p w:rsidR="003E4425" w:rsidRPr="004D3AC7" w:rsidRDefault="003E4425" w:rsidP="00935166">
      <w:pPr>
        <w:autoSpaceDE w:val="0"/>
        <w:spacing w:after="0" w:line="240" w:lineRule="auto"/>
        <w:ind w:firstLine="720"/>
        <w:jc w:val="both"/>
        <w:rPr>
          <w:rFonts w:ascii="Times New Roman" w:hAnsi="Times New Roman" w:cs="Times New Roman"/>
          <w:color w:val="FF0000"/>
          <w:sz w:val="28"/>
          <w:szCs w:val="28"/>
        </w:rPr>
      </w:pPr>
      <w:r w:rsidRPr="00BE5962">
        <w:rPr>
          <w:rFonts w:ascii="Times New Roman" w:hAnsi="Times New Roman" w:cs="Times New Roman"/>
          <w:sz w:val="28"/>
          <w:szCs w:val="28"/>
        </w:rPr>
        <w:t xml:space="preserve">формирование культуры здорового и безопасного образа жизни, укрепление здоровья </w:t>
      </w:r>
      <w:r w:rsidR="007C1532" w:rsidRPr="00C93E5C">
        <w:rPr>
          <w:rFonts w:ascii="Times New Roman" w:hAnsi="Times New Roman" w:cs="Times New Roman"/>
          <w:sz w:val="28"/>
          <w:szCs w:val="28"/>
        </w:rPr>
        <w:t>у</w:t>
      </w:r>
      <w:r w:rsidRPr="00C93E5C">
        <w:rPr>
          <w:rFonts w:ascii="Times New Roman" w:hAnsi="Times New Roman" w:cs="Times New Roman"/>
          <w:sz w:val="28"/>
          <w:szCs w:val="28"/>
        </w:rPr>
        <w:t>чащихся;</w:t>
      </w:r>
    </w:p>
    <w:p w:rsidR="003E4425" w:rsidRPr="00C93E5C"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обеспечение духовно-нравственного, гражданско-патриотического, военно-патриотического, трудового воспитания </w:t>
      </w:r>
      <w:r w:rsidR="004D3AC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C93E5C">
        <w:rPr>
          <w:rFonts w:ascii="Times New Roman" w:hAnsi="Times New Roman" w:cs="Times New Roman"/>
          <w:sz w:val="28"/>
          <w:szCs w:val="28"/>
        </w:rPr>
        <w:t>;</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выявление, развитие и поддержку талантливых </w:t>
      </w:r>
      <w:r w:rsidR="00382C3A"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C93E5C">
        <w:rPr>
          <w:rFonts w:ascii="Times New Roman" w:hAnsi="Times New Roman" w:cs="Times New Roman"/>
          <w:sz w:val="28"/>
          <w:szCs w:val="28"/>
        </w:rPr>
        <w:t>,</w:t>
      </w:r>
      <w:r w:rsidRPr="00BE5962">
        <w:rPr>
          <w:rFonts w:ascii="Times New Roman" w:hAnsi="Times New Roman" w:cs="Times New Roman"/>
          <w:sz w:val="28"/>
          <w:szCs w:val="28"/>
        </w:rPr>
        <w:t xml:space="preserve"> а также лиц, проявивших выдающиеся способности;</w:t>
      </w:r>
    </w:p>
    <w:p w:rsidR="003E4425" w:rsidRPr="00C93E5C"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профессиональную ориентацию </w:t>
      </w:r>
      <w:r w:rsidR="00382C3A"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C93E5C">
        <w:rPr>
          <w:rFonts w:ascii="Times New Roman" w:hAnsi="Times New Roman" w:cs="Times New Roman"/>
          <w:sz w:val="28"/>
          <w:szCs w:val="28"/>
        </w:rPr>
        <w:t>;</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w:t>
      </w:r>
      <w:r w:rsidR="00382C3A"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BE5962">
        <w:rPr>
          <w:rFonts w:ascii="Times New Roman" w:hAnsi="Times New Roman" w:cs="Times New Roman"/>
          <w:sz w:val="28"/>
          <w:szCs w:val="28"/>
        </w:rPr>
        <w:t xml:space="preserve">, в том числе из числа </w:t>
      </w:r>
      <w:r w:rsidR="00382C3A"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BE5962">
        <w:rPr>
          <w:rFonts w:ascii="Times New Roman" w:hAnsi="Times New Roman" w:cs="Times New Roman"/>
          <w:sz w:val="28"/>
          <w:szCs w:val="28"/>
        </w:rPr>
        <w:t xml:space="preserve"> с ограниченными возможностями здоровья, детей-инвалидов;</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социализацию и адаптацию </w:t>
      </w:r>
      <w:r w:rsidR="0065641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BE5962">
        <w:rPr>
          <w:rFonts w:ascii="Times New Roman" w:hAnsi="Times New Roman" w:cs="Times New Roman"/>
          <w:sz w:val="28"/>
          <w:szCs w:val="28"/>
        </w:rPr>
        <w:t xml:space="preserve"> к жизни в обществе;</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формирование общей культуры </w:t>
      </w:r>
      <w:r w:rsidR="0065641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BE5962">
        <w:rPr>
          <w:rFonts w:ascii="Times New Roman" w:hAnsi="Times New Roman" w:cs="Times New Roman"/>
          <w:sz w:val="28"/>
          <w:szCs w:val="28"/>
        </w:rPr>
        <w:t>;</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 xml:space="preserve">удовлетворение иных образовательных потребностей и интересов </w:t>
      </w:r>
      <w:r w:rsidR="00656417" w:rsidRPr="00C93E5C">
        <w:rPr>
          <w:rFonts w:ascii="Times New Roman" w:hAnsi="Times New Roman" w:cs="Times New Roman"/>
          <w:sz w:val="28"/>
          <w:szCs w:val="28"/>
        </w:rPr>
        <w:t>уча</w:t>
      </w:r>
      <w:r w:rsidR="007C1532" w:rsidRPr="00C93E5C">
        <w:rPr>
          <w:rFonts w:ascii="Times New Roman" w:hAnsi="Times New Roman" w:cs="Times New Roman"/>
          <w:sz w:val="28"/>
          <w:szCs w:val="28"/>
        </w:rPr>
        <w:t>щихся</w:t>
      </w:r>
      <w:r w:rsidRPr="00C93E5C">
        <w:rPr>
          <w:rFonts w:ascii="Times New Roman" w:hAnsi="Times New Roman" w:cs="Times New Roman"/>
          <w:sz w:val="28"/>
          <w:szCs w:val="28"/>
        </w:rPr>
        <w:t>,</w:t>
      </w:r>
      <w:r w:rsidRPr="00BE5962">
        <w:rPr>
          <w:rFonts w:ascii="Times New Roman" w:hAnsi="Times New Roman" w:cs="Times New Roman"/>
          <w:sz w:val="28"/>
          <w:szCs w:val="28"/>
        </w:rPr>
        <w:t xml:space="preserve"> не противоречащих законодательству Российской Федерации, осуществляемых за пределами </w:t>
      </w:r>
      <w:hyperlink r:id="rId12" w:history="1">
        <w:r w:rsidRPr="00BE5962">
          <w:rPr>
            <w:rStyle w:val="a4"/>
            <w:rFonts w:ascii="Times New Roman" w:hAnsi="Times New Roman"/>
            <w:color w:val="auto"/>
            <w:sz w:val="28"/>
            <w:szCs w:val="28"/>
            <w:u w:val="none"/>
          </w:rPr>
          <w:t>федеральных государственных образовательных стандартов</w:t>
        </w:r>
      </w:hyperlink>
      <w:r w:rsidRPr="00BE5962">
        <w:rPr>
          <w:rFonts w:ascii="Times New Roman" w:hAnsi="Times New Roman" w:cs="Times New Roman"/>
          <w:sz w:val="28"/>
          <w:szCs w:val="28"/>
        </w:rPr>
        <w:t xml:space="preserve"> и федеральных государственных требований.</w:t>
      </w:r>
    </w:p>
    <w:p w:rsidR="003E4425" w:rsidRPr="00BE5962" w:rsidRDefault="003E4425" w:rsidP="00935166">
      <w:pPr>
        <w:autoSpaceDE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rPr>
        <w:t>2.3. Для реализации (достижения) указанных задач Учреждение имеет право осуществлять следующие виды деятельности: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образовательный процесс в соответствии с настоящим Уставом, лицензией и свидетельством о государственной аккредитации;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использование и совершенствовать методики образовательного процесса и образовательные технологии;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разрабатывать и утверждать образовательные программы и учебные планы;</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разрабатывать и утверждать концепцию развития школы;</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разрабатывать и утверждать годовой календарный учебный график;</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6) самостоятельно выбирать системы оценок, формы, порядка и периодичности промежуточной аттестации обучающихся;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7) выбирать формы, средства и методы обучения и воспитания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lastRenderedPageBreak/>
        <w:t>8) осуществлять текущий контроль успеваемости и промежуточной аттестации обучающихся в соответствии с настоящим Уставом и требованиями действующего законодательства;</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9) апробировать инновационные образовательные технологии и учебно-методические пособия;</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10) оказывать дополнительные образовательные услуги (на договорной основе), в том числе за плату, за пределами дополнительной образовательной программы, определяющей статус Учреждения;</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11) производить и реализовывать собственную продукцию, работы, услуги;</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12) оказывать посреднические услуги;</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13) проводить благотворительные мероприятия в установленном законодательством Российской Федерации порядке;</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14) привлекать для осуществления деятельности, предусмотренной уставом дополнительные источники финансовых и материальных средств;</w:t>
      </w:r>
    </w:p>
    <w:p w:rsidR="003E4425" w:rsidRPr="00BE5962" w:rsidRDefault="003E4425" w:rsidP="00935166">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15) оказывать регулярные перевозки пассажиров в междугородном, городском и пригородном сообщении; </w:t>
      </w:r>
    </w:p>
    <w:p w:rsidR="003E4425" w:rsidRPr="00BE5962" w:rsidRDefault="003E4425" w:rsidP="00603A64">
      <w:pPr>
        <w:pStyle w:val="16"/>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16) осуществлять иную не запрещенную деятельность в соответствии с законодательством Российской федерации.</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2.4. Кроме этого Учреждение вправе осуществлять следующие виды деятельности, приносящие доход:</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1) оказание платных дополнительных образовательных услуг, не предусмотренных соответствующими образовательными программами;</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 2) оказание консультационных, информационных и маркетинговых услуг в установленной сфере деятельности;</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3)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муниципального бюджета по заказу органов местного самоуправления;</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4)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5) оказание копировальных и множительных работ;</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6) оказание услуг связи, включая услуги в области информационно-телекоммуникационных систем; </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7) предоставление библиотечных услуг и услуг по пользованию архивами лицам, не являющимся сотрудниками или обучающимися Учреждения; </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8)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9)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10) выполнение художественных, оформительских и дизайнерских работ;</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lastRenderedPageBreak/>
        <w:t>11) осуществление экскурсионной деятельности;</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12) предоставление права посещения культурно-просветительных, культурно-массовых и прочих организуемых МБОУ </w:t>
      </w:r>
      <w:r w:rsidR="007D75A8" w:rsidRPr="00BE5962">
        <w:rPr>
          <w:rFonts w:ascii="Times New Roman" w:hAnsi="Times New Roman" w:cs="Times New Roman"/>
          <w:sz w:val="28"/>
          <w:szCs w:val="28"/>
        </w:rPr>
        <w:t>Вышковской С</w:t>
      </w:r>
      <w:r w:rsidRPr="00BE5962">
        <w:rPr>
          <w:rFonts w:ascii="Times New Roman" w:hAnsi="Times New Roman" w:cs="Times New Roman"/>
          <w:sz w:val="28"/>
          <w:szCs w:val="28"/>
        </w:rPr>
        <w:t>ОШ мероприятий частным и юридическим лицам;</w:t>
      </w:r>
    </w:p>
    <w:p w:rsidR="003E4425" w:rsidRPr="00BE5962" w:rsidRDefault="003E4425"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13)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методических мероприятий.</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2.5. Учреждение осуществляет свою деятельность в соответствии с целью (задачами) деятельности, определенными в соответствии с федеральными законами, иными нормативными правовыми актами и настоящим Уставом.</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2.7.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3" w:history="1">
        <w:r w:rsidRPr="00BE5962">
          <w:rPr>
            <w:rStyle w:val="a4"/>
            <w:rFonts w:ascii="Times New Roman" w:hAnsi="Times New Roman"/>
            <w:color w:val="000000"/>
            <w:sz w:val="28"/>
            <w:szCs w:val="28"/>
            <w:u w:val="none"/>
          </w:rPr>
          <w:t>Платные</w:t>
        </w:r>
      </w:hyperlink>
      <w:r w:rsidRPr="00BE5962">
        <w:rPr>
          <w:rFonts w:ascii="Times New Roman" w:hAnsi="Times New Roman" w:cs="Times New Roman"/>
          <w:color w:val="000000"/>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2.8.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2.9.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2.10.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4" w:history="1">
        <w:r w:rsidRPr="00BE5962">
          <w:rPr>
            <w:rStyle w:val="a4"/>
            <w:rFonts w:ascii="Times New Roman" w:hAnsi="Times New Roman"/>
            <w:color w:val="000000"/>
            <w:sz w:val="28"/>
            <w:szCs w:val="28"/>
            <w:u w:val="none"/>
          </w:rPr>
          <w:t>кодексом</w:t>
        </w:r>
      </w:hyperlink>
      <w:r w:rsidRPr="00BE5962">
        <w:rPr>
          <w:rFonts w:ascii="Times New Roman" w:hAnsi="Times New Roman" w:cs="Times New Roman"/>
          <w:color w:val="000000"/>
          <w:sz w:val="28"/>
          <w:szCs w:val="28"/>
        </w:rPr>
        <w:t xml:space="preserve"> Российской Федерации, законодательством Российской Федерации, регулирующим вопросы защиты прав потребителей и </w:t>
      </w:r>
      <w:hyperlink r:id="rId15" w:history="1">
        <w:r w:rsidRPr="00BE5962">
          <w:rPr>
            <w:rStyle w:val="a4"/>
            <w:rFonts w:ascii="Times New Roman" w:hAnsi="Times New Roman"/>
            <w:color w:val="000000"/>
            <w:sz w:val="28"/>
            <w:szCs w:val="28"/>
            <w:u w:val="none"/>
          </w:rPr>
          <w:t>Правилами</w:t>
        </w:r>
      </w:hyperlink>
      <w:r w:rsidRPr="00BE5962">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p>
    <w:p w:rsidR="003E4425" w:rsidRDefault="003E4425" w:rsidP="00935166">
      <w:pPr>
        <w:spacing w:after="0"/>
        <w:jc w:val="center"/>
        <w:rPr>
          <w:rFonts w:ascii="Times New Roman" w:hAnsi="Times New Roman" w:cs="Times New Roman"/>
          <w:b/>
          <w:bCs/>
          <w:sz w:val="28"/>
          <w:szCs w:val="28"/>
        </w:rPr>
      </w:pPr>
      <w:r w:rsidRPr="00BE5962">
        <w:rPr>
          <w:rFonts w:ascii="Times New Roman" w:hAnsi="Times New Roman" w:cs="Times New Roman"/>
          <w:b/>
          <w:bCs/>
          <w:sz w:val="28"/>
          <w:szCs w:val="28"/>
        </w:rPr>
        <w:t>3. ОРГАНИЗАЦИЯ ОБРАЗОВАТЕЛЬНОГО ПРОЦЕССА</w:t>
      </w:r>
    </w:p>
    <w:p w:rsidR="00BB5D82" w:rsidRPr="00BE5962" w:rsidRDefault="00BB5D82" w:rsidP="00935166">
      <w:pPr>
        <w:spacing w:after="0"/>
        <w:jc w:val="center"/>
        <w:rPr>
          <w:rFonts w:ascii="Times New Roman" w:hAnsi="Times New Roman" w:cs="Times New Roman"/>
          <w:b/>
          <w:bCs/>
          <w:sz w:val="28"/>
          <w:szCs w:val="28"/>
        </w:rPr>
      </w:pP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3.1. Учреждение реализует следующие основные и дополнительные образовательные программы:</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а) основные общеобразовательные:</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 начального общего образования;</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 основного общего образования;</w:t>
      </w:r>
    </w:p>
    <w:p w:rsidR="007D75A8" w:rsidRPr="00BE5962" w:rsidRDefault="007D75A8"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 среднего общего образования;</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Сроки получ</w:t>
      </w:r>
      <w:r w:rsidR="007D75A8" w:rsidRPr="00BE5962">
        <w:rPr>
          <w:rFonts w:ascii="Times New Roman" w:hAnsi="Times New Roman" w:cs="Times New Roman"/>
          <w:sz w:val="28"/>
          <w:szCs w:val="28"/>
          <w:lang w:eastAsia="ru-RU"/>
        </w:rPr>
        <w:t xml:space="preserve">ения (освоения) </w:t>
      </w:r>
      <w:r w:rsidRPr="00BE5962">
        <w:rPr>
          <w:rFonts w:ascii="Times New Roman" w:hAnsi="Times New Roman" w:cs="Times New Roman"/>
          <w:sz w:val="28"/>
          <w:szCs w:val="28"/>
          <w:lang w:eastAsia="ru-RU"/>
        </w:rPr>
        <w:t xml:space="preserve">начального общего, основного общего </w:t>
      </w:r>
      <w:r w:rsidR="007D75A8" w:rsidRPr="00BE5962">
        <w:rPr>
          <w:rFonts w:ascii="Times New Roman" w:hAnsi="Times New Roman" w:cs="Times New Roman"/>
          <w:sz w:val="28"/>
          <w:szCs w:val="28"/>
          <w:lang w:eastAsia="ru-RU"/>
        </w:rPr>
        <w:t xml:space="preserve">и среднего общего </w:t>
      </w:r>
      <w:r w:rsidRPr="00BE5962">
        <w:rPr>
          <w:rFonts w:ascii="Times New Roman" w:hAnsi="Times New Roman" w:cs="Times New Roman"/>
          <w:sz w:val="28"/>
          <w:szCs w:val="28"/>
          <w:lang w:eastAsia="ru-RU"/>
        </w:rPr>
        <w:t>образования устанавливаются федеральными государственными образовательными стандартами общего образования.</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E5962">
        <w:rPr>
          <w:rFonts w:ascii="Times New Roman" w:hAnsi="Times New Roman" w:cs="Times New Roman"/>
          <w:sz w:val="28"/>
          <w:szCs w:val="28"/>
          <w:lang w:eastAsia="ru-RU"/>
        </w:rPr>
        <w:t>б) дополнительные общеобразовательные:</w:t>
      </w:r>
    </w:p>
    <w:p w:rsidR="003E4425" w:rsidRPr="00BE5962" w:rsidRDefault="003E4425" w:rsidP="00935166">
      <w:pPr>
        <w:suppressAutoHyphens w:val="0"/>
        <w:autoSpaceDE w:val="0"/>
        <w:autoSpaceDN w:val="0"/>
        <w:adjustRightInd w:val="0"/>
        <w:spacing w:after="0" w:line="240" w:lineRule="auto"/>
        <w:ind w:firstLine="720"/>
        <w:jc w:val="both"/>
        <w:rPr>
          <w:rFonts w:ascii="Times New Roman" w:hAnsi="Times New Roman" w:cs="Times New Roman"/>
          <w:sz w:val="28"/>
          <w:szCs w:val="28"/>
        </w:rPr>
      </w:pPr>
      <w:r w:rsidRPr="00BE5962">
        <w:rPr>
          <w:rFonts w:ascii="Times New Roman" w:hAnsi="Times New Roman" w:cs="Times New Roman"/>
          <w:sz w:val="28"/>
          <w:szCs w:val="28"/>
          <w:lang w:eastAsia="ru-RU"/>
        </w:rPr>
        <w:t>- дополнительные общеразвивающие (</w:t>
      </w:r>
      <w:r w:rsidRPr="00BE5962">
        <w:rPr>
          <w:rFonts w:ascii="Times New Roman" w:hAnsi="Times New Roman" w:cs="Times New Roman"/>
          <w:sz w:val="28"/>
          <w:szCs w:val="28"/>
        </w:rPr>
        <w:t>нормативный срок обучения 3-5 лет).</w:t>
      </w:r>
    </w:p>
    <w:p w:rsidR="003E4425" w:rsidRPr="00BE5962" w:rsidRDefault="007D75A8" w:rsidP="007D75A8">
      <w:pPr>
        <w:widowControl w:val="0"/>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3.2.</w:t>
      </w:r>
      <w:r w:rsidR="003E4425" w:rsidRPr="00BE5962">
        <w:rPr>
          <w:rStyle w:val="blk"/>
          <w:rFonts w:ascii="Times New Roman" w:hAnsi="Times New Roman"/>
          <w:sz w:val="28"/>
          <w:szCs w:val="28"/>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E4425" w:rsidRDefault="003E4425" w:rsidP="00935166">
      <w:pPr>
        <w:spacing w:after="0"/>
        <w:ind w:firstLine="708"/>
        <w:jc w:val="both"/>
        <w:rPr>
          <w:rStyle w:val="blk"/>
          <w:rFonts w:ascii="Times New Roman" w:hAnsi="Times New Roman"/>
          <w:sz w:val="28"/>
          <w:szCs w:val="28"/>
        </w:rPr>
      </w:pPr>
      <w:r w:rsidRPr="00BE5962">
        <w:rPr>
          <w:rStyle w:val="blk"/>
          <w:rFonts w:ascii="Times New Roman" w:hAnsi="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21CD2" w:rsidRPr="00BE5962" w:rsidRDefault="00221CD2" w:rsidP="00935166">
      <w:pPr>
        <w:spacing w:after="0"/>
        <w:ind w:firstLine="708"/>
        <w:jc w:val="both"/>
        <w:rPr>
          <w:rFonts w:ascii="Times New Roman" w:hAnsi="Times New Roman" w:cs="Times New Roman"/>
          <w:sz w:val="28"/>
          <w:szCs w:val="28"/>
        </w:rPr>
      </w:pPr>
    </w:p>
    <w:p w:rsidR="007F1B08" w:rsidRPr="00C93E5C" w:rsidRDefault="00827175" w:rsidP="00935166">
      <w:pPr>
        <w:spacing w:after="0"/>
        <w:ind w:firstLine="708"/>
        <w:jc w:val="both"/>
        <w:rPr>
          <w:rFonts w:ascii="Times New Roman" w:hAnsi="Times New Roman" w:cs="Times New Roman"/>
          <w:sz w:val="28"/>
          <w:szCs w:val="28"/>
          <w:lang w:eastAsia="ru-RU"/>
        </w:rPr>
      </w:pPr>
      <w:r w:rsidRPr="00C93E5C">
        <w:rPr>
          <w:rFonts w:ascii="Times New Roman" w:hAnsi="Times New Roman" w:cs="Times New Roman"/>
          <w:sz w:val="28"/>
          <w:szCs w:val="28"/>
          <w:lang w:eastAsia="ru-RU"/>
        </w:rPr>
        <w:t xml:space="preserve">Среднее общее образование направлено на дальнейшее становление и формирование </w:t>
      </w:r>
      <w:r w:rsidR="00BA5A45" w:rsidRPr="00C93E5C">
        <w:rPr>
          <w:rFonts w:ascii="Times New Roman" w:hAnsi="Times New Roman" w:cs="Times New Roman"/>
          <w:sz w:val="28"/>
          <w:szCs w:val="28"/>
          <w:lang w:eastAsia="ru-RU"/>
        </w:rPr>
        <w:t xml:space="preserve">личности обучающегося, развитие интереса к познанию и творческих способностей обучающегося, формирование </w:t>
      </w:r>
      <w:r w:rsidR="007F1B08" w:rsidRPr="00C93E5C">
        <w:rPr>
          <w:rFonts w:ascii="Times New Roman" w:hAnsi="Times New Roman" w:cs="Times New Roman"/>
          <w:sz w:val="28"/>
          <w:szCs w:val="28"/>
          <w:lang w:eastAsia="ru-RU"/>
        </w:rPr>
        <w:t>навыков самостоятель</w:t>
      </w:r>
      <w:r w:rsidR="00BA5A45" w:rsidRPr="00C93E5C">
        <w:rPr>
          <w:rFonts w:ascii="Times New Roman" w:hAnsi="Times New Roman" w:cs="Times New Roman"/>
          <w:sz w:val="28"/>
          <w:szCs w:val="28"/>
          <w:lang w:eastAsia="ru-RU"/>
        </w:rPr>
        <w:t>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Pr="00C93E5C">
        <w:rPr>
          <w:rFonts w:ascii="Times New Roman" w:hAnsi="Times New Roman" w:cs="Times New Roman"/>
          <w:sz w:val="28"/>
          <w:szCs w:val="28"/>
          <w:lang w:eastAsia="ru-RU"/>
        </w:rPr>
        <w:t xml:space="preserve"> </w:t>
      </w:r>
    </w:p>
    <w:p w:rsidR="00221CD2" w:rsidRPr="00BB5D82" w:rsidRDefault="00221CD2" w:rsidP="00935166">
      <w:pPr>
        <w:spacing w:after="0"/>
        <w:ind w:firstLine="708"/>
        <w:jc w:val="both"/>
        <w:rPr>
          <w:rFonts w:ascii="Times New Roman" w:hAnsi="Times New Roman" w:cs="Times New Roman"/>
          <w:color w:val="FF0000"/>
          <w:sz w:val="28"/>
          <w:szCs w:val="28"/>
          <w:lang w:eastAsia="ru-RU"/>
        </w:rPr>
      </w:pPr>
    </w:p>
    <w:p w:rsidR="003E4425" w:rsidRDefault="00827175" w:rsidP="00935166">
      <w:pPr>
        <w:spacing w:after="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E4425" w:rsidRPr="00BE5962">
        <w:rPr>
          <w:rFonts w:ascii="Times New Roman" w:hAnsi="Times New Roman" w:cs="Times New Roman"/>
          <w:sz w:val="28"/>
          <w:szCs w:val="28"/>
          <w:lang w:eastAsia="ru-RU"/>
        </w:rPr>
        <w:t>Дополнительное образование направлено на  обеспечение необходимых условий для личностного развития, укрепления здоровья, профессионального самоопределения и творческого труда обучающихся.</w:t>
      </w:r>
    </w:p>
    <w:p w:rsidR="00221CD2" w:rsidRPr="00BE5962" w:rsidRDefault="00221CD2" w:rsidP="00935166">
      <w:pPr>
        <w:spacing w:after="0"/>
        <w:ind w:firstLine="708"/>
        <w:jc w:val="both"/>
        <w:rPr>
          <w:rFonts w:ascii="Times New Roman" w:hAnsi="Times New Roman" w:cs="Times New Roman"/>
          <w:sz w:val="28"/>
          <w:szCs w:val="28"/>
        </w:rPr>
      </w:pPr>
    </w:p>
    <w:p w:rsidR="003E4425" w:rsidRDefault="003E4425" w:rsidP="00935166">
      <w:pPr>
        <w:spacing w:after="0"/>
        <w:ind w:firstLine="708"/>
        <w:jc w:val="both"/>
        <w:rPr>
          <w:rStyle w:val="blk"/>
          <w:rFonts w:ascii="Times New Roman" w:hAnsi="Times New Roman"/>
          <w:sz w:val="28"/>
          <w:szCs w:val="28"/>
        </w:rPr>
      </w:pPr>
      <w:r w:rsidRPr="00BE5962">
        <w:rPr>
          <w:rStyle w:val="blk"/>
          <w:rFonts w:ascii="Times New Roman" w:hAnsi="Times New Roman"/>
          <w:sz w:val="28"/>
          <w:szCs w:val="28"/>
        </w:rPr>
        <w:t>Организация образовательной деятельности по образовательн</w:t>
      </w:r>
      <w:r w:rsidR="007C1532" w:rsidRPr="00BE5962">
        <w:rPr>
          <w:rStyle w:val="blk"/>
          <w:rFonts w:ascii="Times New Roman" w:hAnsi="Times New Roman"/>
          <w:sz w:val="28"/>
          <w:szCs w:val="28"/>
        </w:rPr>
        <w:t>ы</w:t>
      </w:r>
      <w:r w:rsidR="007D75A8" w:rsidRPr="00BE5962">
        <w:rPr>
          <w:rStyle w:val="blk"/>
          <w:rFonts w:ascii="Times New Roman" w:hAnsi="Times New Roman"/>
          <w:sz w:val="28"/>
          <w:szCs w:val="28"/>
        </w:rPr>
        <w:t xml:space="preserve">м программам начального общего,  </w:t>
      </w:r>
      <w:r w:rsidRPr="00BE5962">
        <w:rPr>
          <w:rStyle w:val="blk"/>
          <w:rFonts w:ascii="Times New Roman" w:hAnsi="Times New Roman"/>
          <w:sz w:val="28"/>
          <w:szCs w:val="28"/>
        </w:rPr>
        <w:t xml:space="preserve">основного общего </w:t>
      </w:r>
      <w:r w:rsidR="007D75A8" w:rsidRPr="00BE5962">
        <w:rPr>
          <w:rStyle w:val="blk"/>
          <w:rFonts w:ascii="Times New Roman" w:hAnsi="Times New Roman"/>
          <w:sz w:val="28"/>
          <w:szCs w:val="28"/>
        </w:rPr>
        <w:t xml:space="preserve">и среднего общего </w:t>
      </w:r>
      <w:r w:rsidRPr="00BE5962">
        <w:rPr>
          <w:rStyle w:val="blk"/>
          <w:rFonts w:ascii="Times New Roman" w:hAnsi="Times New Roman"/>
          <w:sz w:val="28"/>
          <w:szCs w:val="28"/>
        </w:rPr>
        <w:t xml:space="preserve">образования может быть основана на дифференциации содержания с учетом образовательных потребностей и интересов обучающихся, обеспечивающих </w:t>
      </w:r>
      <w:r w:rsidRPr="00BE5962">
        <w:rPr>
          <w:rStyle w:val="blk"/>
          <w:rFonts w:ascii="Times New Roman" w:hAnsi="Times New Roman"/>
          <w:sz w:val="28"/>
          <w:szCs w:val="28"/>
        </w:rPr>
        <w:lastRenderedPageBreak/>
        <w:t>углубленное изучение отдельных учебных предметов.</w:t>
      </w:r>
    </w:p>
    <w:p w:rsidR="00221CD2" w:rsidRPr="00BE5962" w:rsidRDefault="00221CD2" w:rsidP="00935166">
      <w:pPr>
        <w:spacing w:after="0"/>
        <w:ind w:firstLine="708"/>
        <w:jc w:val="both"/>
        <w:rPr>
          <w:rFonts w:ascii="Times New Roman" w:hAnsi="Times New Roman" w:cs="Times New Roman"/>
          <w:sz w:val="28"/>
          <w:szCs w:val="28"/>
        </w:rPr>
      </w:pPr>
    </w:p>
    <w:p w:rsidR="00FB06D8" w:rsidRPr="00BE5962" w:rsidRDefault="007D75A8" w:rsidP="00F70BB0">
      <w:pPr>
        <w:spacing w:after="0"/>
        <w:ind w:firstLine="708"/>
        <w:jc w:val="both"/>
        <w:rPr>
          <w:rStyle w:val="blk"/>
          <w:rFonts w:ascii="Times New Roman" w:hAnsi="Times New Roman"/>
          <w:sz w:val="28"/>
          <w:szCs w:val="28"/>
        </w:rPr>
      </w:pPr>
      <w:r w:rsidRPr="00BE5962">
        <w:rPr>
          <w:rStyle w:val="blk"/>
          <w:rFonts w:ascii="Times New Roman" w:hAnsi="Times New Roman"/>
          <w:sz w:val="28"/>
          <w:szCs w:val="28"/>
        </w:rPr>
        <w:t xml:space="preserve"> Н</w:t>
      </w:r>
      <w:r w:rsidR="003E4425" w:rsidRPr="00BE5962">
        <w:rPr>
          <w:rStyle w:val="blk"/>
          <w:rFonts w:ascii="Times New Roman" w:hAnsi="Times New Roman"/>
          <w:sz w:val="28"/>
          <w:szCs w:val="28"/>
        </w:rPr>
        <w:t>ачальное общее образование, основное общее</w:t>
      </w:r>
      <w:r w:rsidRPr="00BE5962">
        <w:rPr>
          <w:rStyle w:val="blk"/>
          <w:rFonts w:ascii="Times New Roman" w:hAnsi="Times New Roman"/>
          <w:sz w:val="28"/>
          <w:szCs w:val="28"/>
        </w:rPr>
        <w:t xml:space="preserve"> образование, среднее общее</w:t>
      </w:r>
      <w:r w:rsidR="003E4425" w:rsidRPr="00BE5962">
        <w:rPr>
          <w:rStyle w:val="blk"/>
          <w:rFonts w:ascii="Times New Roman" w:hAnsi="Times New Roman"/>
          <w:sz w:val="28"/>
          <w:szCs w:val="28"/>
        </w:rPr>
        <w:t xml:space="preserve">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BE5962">
        <w:rPr>
          <w:rStyle w:val="blk"/>
          <w:rFonts w:ascii="Times New Roman" w:hAnsi="Times New Roman"/>
          <w:sz w:val="28"/>
          <w:szCs w:val="28"/>
        </w:rPr>
        <w:t xml:space="preserve"> Требование обязательности среднего общего образования применительно к конкретному </w:t>
      </w:r>
      <w:r w:rsidR="00EE5AE7" w:rsidRPr="00BE5962">
        <w:rPr>
          <w:rStyle w:val="blk"/>
          <w:rFonts w:ascii="Times New Roman" w:hAnsi="Times New Roman"/>
          <w:sz w:val="28"/>
          <w:szCs w:val="28"/>
        </w:rPr>
        <w:t>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B06D8" w:rsidRPr="00F70BB0" w:rsidRDefault="003E4425" w:rsidP="00935166">
      <w:pPr>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3.3. Обучение и воспитание в Учреждении ведется на русском языке. </w:t>
      </w: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3.4. </w:t>
      </w:r>
      <w:r w:rsidRPr="00BE5962">
        <w:rPr>
          <w:rStyle w:val="ep"/>
          <w:rFonts w:ascii="Times New Roman" w:hAnsi="Times New Roman"/>
          <w:sz w:val="28"/>
          <w:szCs w:val="28"/>
        </w:rPr>
        <w:t>Пределы наполняемости</w:t>
      </w:r>
      <w:r w:rsidRPr="00BE5962">
        <w:rPr>
          <w:rFonts w:ascii="Times New Roman" w:hAnsi="Times New Roman" w:cs="Times New Roman"/>
          <w:sz w:val="28"/>
          <w:szCs w:val="28"/>
        </w:rPr>
        <w:t xml:space="preserve"> </w:t>
      </w:r>
      <w:r w:rsidRPr="00BE5962">
        <w:rPr>
          <w:rStyle w:val="ep"/>
          <w:rFonts w:ascii="Times New Roman" w:hAnsi="Times New Roman"/>
          <w:sz w:val="28"/>
          <w:szCs w:val="28"/>
        </w:rPr>
        <w:t>классов</w:t>
      </w:r>
      <w:r w:rsidRPr="00BE5962">
        <w:rPr>
          <w:rFonts w:ascii="Times New Roman" w:hAnsi="Times New Roman" w:cs="Times New Roman"/>
          <w:sz w:val="28"/>
          <w:szCs w:val="28"/>
        </w:rPr>
        <w:t>-комплектов, групп продленного дня устанавливается в соответствии с нормативами действующих СанПиН.</w:t>
      </w:r>
    </w:p>
    <w:p w:rsidR="00FB06D8" w:rsidRPr="00BE5962" w:rsidRDefault="00FB06D8"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3.5.</w:t>
      </w:r>
      <w:r w:rsidR="00FB06D8">
        <w:rPr>
          <w:rFonts w:ascii="Times New Roman" w:hAnsi="Times New Roman" w:cs="Times New Roman"/>
          <w:sz w:val="28"/>
          <w:szCs w:val="28"/>
        </w:rPr>
        <w:t xml:space="preserve"> П</w:t>
      </w:r>
      <w:r w:rsidRPr="00BE5962">
        <w:rPr>
          <w:rFonts w:ascii="Times New Roman" w:hAnsi="Times New Roman" w:cs="Times New Roman"/>
          <w:sz w:val="28"/>
          <w:szCs w:val="28"/>
        </w:rPr>
        <w:t>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DE4D71" w:rsidRPr="00BE5962" w:rsidRDefault="00DE4D71" w:rsidP="00935166">
      <w:pPr>
        <w:spacing w:after="0"/>
        <w:jc w:val="both"/>
        <w:rPr>
          <w:rFonts w:ascii="Times New Roman" w:hAnsi="Times New Roman" w:cs="Times New Roman"/>
          <w:sz w:val="28"/>
          <w:szCs w:val="28"/>
        </w:rPr>
      </w:pPr>
    </w:p>
    <w:p w:rsidR="003E4425" w:rsidRDefault="003E4425" w:rsidP="00935166">
      <w:pPr>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3.6. Организация образовательного процесса в Учреждении осуществляется в соответствии с образовательными программами и расписаниями занятий. Расписание занятий утверждается приказом Директора. Формы организации образовательного процесса определяются Учреждением.</w:t>
      </w:r>
    </w:p>
    <w:p w:rsidR="00DE4D71" w:rsidRPr="00BE5962" w:rsidRDefault="00DE4D71" w:rsidP="00935166">
      <w:pPr>
        <w:spacing w:after="0"/>
        <w:jc w:val="both"/>
        <w:rPr>
          <w:rFonts w:ascii="Times New Roman" w:hAnsi="Times New Roman" w:cs="Times New Roman"/>
          <w:sz w:val="28"/>
          <w:szCs w:val="28"/>
        </w:rPr>
      </w:pPr>
    </w:p>
    <w:p w:rsidR="003E4425" w:rsidRDefault="003E4425" w:rsidP="00935166">
      <w:pPr>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3.7. Содержание образования в Учреждении определяется образовательными программами, утверждаемыми Учреждением самостоятельно. Основные образовательные программы в Учреждении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DE4D71" w:rsidRPr="00BE5962" w:rsidRDefault="00DE4D71" w:rsidP="00935166">
      <w:pPr>
        <w:spacing w:after="0"/>
        <w:jc w:val="both"/>
        <w:rPr>
          <w:rFonts w:ascii="Times New Roman" w:hAnsi="Times New Roman" w:cs="Times New Roman"/>
          <w:sz w:val="28"/>
          <w:szCs w:val="28"/>
        </w:rPr>
      </w:pPr>
    </w:p>
    <w:p w:rsidR="003E4425" w:rsidRPr="00BE5962" w:rsidRDefault="003E4425" w:rsidP="00935166">
      <w:pPr>
        <w:suppressAutoHyphens w:val="0"/>
        <w:spacing w:after="0" w:line="300" w:lineRule="auto"/>
        <w:rPr>
          <w:rFonts w:ascii="Times New Roman" w:hAnsi="Times New Roman" w:cs="Times New Roman"/>
          <w:sz w:val="28"/>
          <w:szCs w:val="28"/>
          <w:lang w:eastAsia="ru-RU"/>
        </w:rPr>
      </w:pPr>
      <w:r w:rsidRPr="00BE5962">
        <w:rPr>
          <w:rFonts w:ascii="Times New Roman" w:hAnsi="Times New Roman" w:cs="Times New Roman"/>
          <w:sz w:val="28"/>
          <w:szCs w:val="28"/>
          <w:lang w:eastAsia="ru-RU"/>
        </w:rPr>
        <w:t xml:space="preserve">   3.8.</w:t>
      </w:r>
      <w:r w:rsidR="007C1532" w:rsidRPr="00BE5962">
        <w:rPr>
          <w:rFonts w:ascii="Times New Roman" w:hAnsi="Times New Roman" w:cs="Times New Roman"/>
          <w:sz w:val="28"/>
          <w:szCs w:val="28"/>
          <w:lang w:eastAsia="ru-RU"/>
        </w:rPr>
        <w:t xml:space="preserve"> </w:t>
      </w:r>
      <w:r w:rsidRPr="00BE5962">
        <w:rPr>
          <w:rFonts w:ascii="Times New Roman" w:hAnsi="Times New Roman" w:cs="Times New Roman"/>
          <w:sz w:val="28"/>
          <w:szCs w:val="28"/>
          <w:lang w:eastAsia="ru-RU"/>
        </w:rPr>
        <w:t>Обучение в Учреждении с учетом потребностей, возможностей личности осуществляется в очно</w:t>
      </w:r>
      <w:r w:rsidR="00DE4D71">
        <w:rPr>
          <w:rFonts w:ascii="Times New Roman" w:hAnsi="Times New Roman" w:cs="Times New Roman"/>
          <w:sz w:val="28"/>
          <w:szCs w:val="28"/>
          <w:lang w:eastAsia="ru-RU"/>
        </w:rPr>
        <w:t>й, очно-заочной, заочной форме.</w:t>
      </w:r>
      <w:r w:rsidRPr="00BE5962">
        <w:rPr>
          <w:rFonts w:ascii="Times New Roman" w:hAnsi="Times New Roman" w:cs="Times New Roman"/>
          <w:sz w:val="28"/>
          <w:szCs w:val="28"/>
          <w:lang w:eastAsia="ru-RU"/>
        </w:rPr>
        <w:t xml:space="preserve"> Допускается сочетание различных форм получения образования и форм обучения</w:t>
      </w:r>
      <w:r w:rsidRPr="00BE5962">
        <w:rPr>
          <w:rFonts w:ascii="Times New Roman" w:hAnsi="Times New Roman" w:cs="Times New Roman"/>
          <w:color w:val="FF0000"/>
          <w:sz w:val="28"/>
          <w:szCs w:val="28"/>
          <w:lang w:eastAsia="ru-RU"/>
        </w:rPr>
        <w:t>.</w:t>
      </w:r>
      <w:r w:rsidRPr="00BE5962">
        <w:rPr>
          <w:rFonts w:ascii="Times New Roman" w:hAnsi="Times New Roman" w:cs="Times New Roman"/>
          <w:sz w:val="28"/>
          <w:szCs w:val="28"/>
        </w:rPr>
        <w:t xml:space="preserve"> Перевод обучающегося на получение образования в иной форме осуществляется в установленном порядке с согласия родителей (законных представителей). Порядок организации освоения образовательных программ в различных формах  регламентируется локальным актом Учреждения.</w:t>
      </w: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3.9.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w:t>
      </w:r>
      <w:r w:rsidRPr="00BE5962">
        <w:rPr>
          <w:rFonts w:ascii="Times New Roman" w:hAnsi="Times New Roman" w:cs="Times New Roman"/>
          <w:sz w:val="28"/>
          <w:szCs w:val="28"/>
        </w:rPr>
        <w:lastRenderedPageBreak/>
        <w:t>(законных представителей). Порядок организации освоения образовательных программ на дому регламентируется локальным актом Учреждения.</w:t>
      </w:r>
    </w:p>
    <w:p w:rsidR="0093365B" w:rsidRPr="00BE5962" w:rsidRDefault="0093365B" w:rsidP="00935166">
      <w:pPr>
        <w:autoSpaceDE w:val="0"/>
        <w:autoSpaceDN w:val="0"/>
        <w:adjustRightInd w:val="0"/>
        <w:spacing w:after="0"/>
        <w:jc w:val="both"/>
        <w:rPr>
          <w:rFonts w:ascii="Times New Roman" w:hAnsi="Times New Roman" w:cs="Times New Roman"/>
          <w:sz w:val="28"/>
          <w:szCs w:val="28"/>
        </w:rPr>
      </w:pP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color w:val="000000"/>
          <w:sz w:val="28"/>
          <w:szCs w:val="28"/>
          <w:shd w:val="clear" w:color="auto" w:fill="FFFFFF"/>
        </w:rPr>
        <w:t xml:space="preserve">  3.10. Учебный год начинается в </w:t>
      </w:r>
      <w:r w:rsidRPr="00BE5962">
        <w:rPr>
          <w:rFonts w:ascii="Times New Roman" w:hAnsi="Times New Roman" w:cs="Times New Roman"/>
          <w:sz w:val="28"/>
          <w:szCs w:val="28"/>
        </w:rPr>
        <w:t>Учреждении</w:t>
      </w:r>
      <w:r w:rsidRPr="00BE5962">
        <w:rPr>
          <w:rFonts w:ascii="Times New Roman" w:hAnsi="Times New Roman" w:cs="Times New Roman"/>
          <w:color w:val="000000"/>
          <w:sz w:val="28"/>
          <w:szCs w:val="28"/>
          <w:shd w:val="clear" w:color="auto" w:fill="FFFFFF"/>
        </w:rPr>
        <w:t xml:space="preserve">, как правило, 1 сентября </w:t>
      </w:r>
      <w:r w:rsidRPr="00BE5962">
        <w:rPr>
          <w:rFonts w:ascii="Times New Roman" w:hAnsi="Times New Roman" w:cs="Times New Roman"/>
          <w:sz w:val="28"/>
          <w:szCs w:val="28"/>
        </w:rPr>
        <w:t xml:space="preserve">и заканчивается в соответствии с учебным планом соответствующей общеобразовательной программы. </w:t>
      </w:r>
      <w:r w:rsidR="003D67AD" w:rsidRPr="00BE5962">
        <w:rPr>
          <w:rFonts w:ascii="Times New Roman" w:hAnsi="Times New Roman" w:cs="Times New Roman"/>
          <w:sz w:val="28"/>
          <w:szCs w:val="28"/>
        </w:rPr>
        <w:t xml:space="preserve"> </w:t>
      </w:r>
      <w:r w:rsidRPr="00BE5962">
        <w:rPr>
          <w:rFonts w:ascii="Times New Roman" w:hAnsi="Times New Roman" w:cs="Times New Roman"/>
          <w:sz w:val="28"/>
          <w:szCs w:val="28"/>
        </w:rPr>
        <w:t>Продолжительность учебного года составляет в первых классах 33 недели, во 2-4 классах -  34 недели, в 5-8</w:t>
      </w:r>
      <w:r w:rsidR="00B1518A">
        <w:rPr>
          <w:rFonts w:ascii="Times New Roman" w:hAnsi="Times New Roman" w:cs="Times New Roman"/>
          <w:sz w:val="28"/>
          <w:szCs w:val="28"/>
        </w:rPr>
        <w:t xml:space="preserve"> и 10</w:t>
      </w:r>
      <w:r w:rsidRPr="00BE5962">
        <w:rPr>
          <w:rFonts w:ascii="Times New Roman" w:hAnsi="Times New Roman" w:cs="Times New Roman"/>
          <w:sz w:val="28"/>
          <w:szCs w:val="28"/>
        </w:rPr>
        <w:t xml:space="preserve"> классах– 35 недель, в 9</w:t>
      </w:r>
      <w:r w:rsidR="00B1518A">
        <w:rPr>
          <w:rFonts w:ascii="Times New Roman" w:hAnsi="Times New Roman" w:cs="Times New Roman"/>
          <w:sz w:val="28"/>
          <w:szCs w:val="28"/>
        </w:rPr>
        <w:t>, 11</w:t>
      </w:r>
      <w:r w:rsidRPr="00BE5962">
        <w:rPr>
          <w:rFonts w:ascii="Times New Roman" w:hAnsi="Times New Roman" w:cs="Times New Roman"/>
          <w:sz w:val="28"/>
          <w:szCs w:val="28"/>
        </w:rPr>
        <w:t xml:space="preserve"> классах не менее 34 недель  без учета  государственной (итоговой) аттестации.</w:t>
      </w:r>
    </w:p>
    <w:p w:rsidR="003E4425" w:rsidRPr="00BE5962" w:rsidRDefault="003E4425" w:rsidP="00935166">
      <w:pPr>
        <w:autoSpaceDE w:val="0"/>
        <w:autoSpaceDN w:val="0"/>
        <w:adjustRightInd w:val="0"/>
        <w:spacing w:after="0"/>
        <w:ind w:firstLine="708"/>
        <w:jc w:val="both"/>
        <w:rPr>
          <w:rFonts w:ascii="Times New Roman" w:hAnsi="Times New Roman" w:cs="Times New Roman"/>
          <w:sz w:val="28"/>
          <w:szCs w:val="28"/>
        </w:rPr>
      </w:pPr>
      <w:r w:rsidRPr="00BE5962">
        <w:rPr>
          <w:rFonts w:ascii="Times New Roman" w:hAnsi="Times New Roman" w:cs="Times New Roman"/>
          <w:sz w:val="28"/>
          <w:szCs w:val="28"/>
        </w:rPr>
        <w:t>В процессе освоения общеобразовательных программ учащимся предоставляются каникулы. Продолжительность каникул в течение учебного года составляет не менее 30 календарных дней, летом - не менее 8 недель.  Сроки начала и окончания каникул определяются Учреждением самостоятельно в соответствии с учебным планом.</w:t>
      </w:r>
    </w:p>
    <w:p w:rsidR="003E4425" w:rsidRDefault="003E4425" w:rsidP="00935166">
      <w:pPr>
        <w:spacing w:after="0"/>
        <w:ind w:firstLine="708"/>
        <w:jc w:val="both"/>
        <w:rPr>
          <w:rFonts w:ascii="Times New Roman" w:hAnsi="Times New Roman" w:cs="Times New Roman"/>
          <w:color w:val="000000"/>
          <w:sz w:val="28"/>
          <w:szCs w:val="28"/>
          <w:shd w:val="clear" w:color="auto" w:fill="FFFFFF"/>
        </w:rPr>
      </w:pPr>
      <w:r w:rsidRPr="00BE5962">
        <w:rPr>
          <w:rFonts w:ascii="Times New Roman" w:hAnsi="Times New Roman" w:cs="Times New Roman"/>
          <w:color w:val="000000"/>
          <w:sz w:val="28"/>
          <w:szCs w:val="28"/>
          <w:shd w:val="clear" w:color="auto" w:fill="FFFFFF"/>
        </w:rPr>
        <w:t>Для обучающихся первых классов в течение года устанавливаются дополнительные недельные каникулы.</w:t>
      </w:r>
    </w:p>
    <w:p w:rsidR="0093365B" w:rsidRPr="00BE5962" w:rsidRDefault="0093365B" w:rsidP="00935166">
      <w:pPr>
        <w:spacing w:after="0"/>
        <w:ind w:firstLine="708"/>
        <w:jc w:val="both"/>
        <w:rPr>
          <w:rFonts w:ascii="Times New Roman" w:hAnsi="Times New Roman" w:cs="Times New Roman"/>
          <w:color w:val="000000"/>
          <w:sz w:val="28"/>
          <w:szCs w:val="28"/>
          <w:shd w:val="clear" w:color="auto" w:fill="FFFFFF"/>
        </w:rPr>
      </w:pP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color w:val="000000"/>
          <w:sz w:val="28"/>
          <w:szCs w:val="28"/>
          <w:shd w:val="clear" w:color="auto" w:fill="FFFFFF"/>
        </w:rPr>
        <w:t xml:space="preserve">  3.11. </w:t>
      </w:r>
      <w:r w:rsidRPr="00BE5962">
        <w:rPr>
          <w:rFonts w:ascii="Times New Roman" w:hAnsi="Times New Roman" w:cs="Times New Roman"/>
          <w:sz w:val="28"/>
          <w:szCs w:val="28"/>
        </w:rPr>
        <w:t>Режим занятий, обучающихся устанавливается соответствующим локальным актом Учреждения.</w:t>
      </w:r>
    </w:p>
    <w:p w:rsidR="003E4425" w:rsidRPr="00BE5962" w:rsidRDefault="003E4425" w:rsidP="00935166">
      <w:pPr>
        <w:autoSpaceDE w:val="0"/>
        <w:autoSpaceDN w:val="0"/>
        <w:adjustRightInd w:val="0"/>
        <w:spacing w:after="0"/>
        <w:ind w:firstLine="708"/>
        <w:jc w:val="both"/>
        <w:rPr>
          <w:rFonts w:ascii="Times New Roman" w:hAnsi="Times New Roman" w:cs="Times New Roman"/>
          <w:sz w:val="28"/>
          <w:szCs w:val="28"/>
        </w:rPr>
      </w:pPr>
      <w:r w:rsidRPr="00BE5962">
        <w:rPr>
          <w:rFonts w:ascii="Times New Roman" w:hAnsi="Times New Roman" w:cs="Times New Roman"/>
          <w:sz w:val="28"/>
          <w:szCs w:val="28"/>
        </w:rPr>
        <w:t>Учреждение работает в режиме пятидневной и (или) шестидневной учебной недели в соответствии с расписанием занятий.</w:t>
      </w:r>
      <w:r w:rsidRPr="00BE5962">
        <w:rPr>
          <w:rFonts w:ascii="Times New Roman" w:hAnsi="Times New Roman" w:cs="Times New Roman"/>
          <w:color w:val="000000"/>
          <w:sz w:val="28"/>
          <w:szCs w:val="28"/>
          <w:shd w:val="clear" w:color="auto" w:fill="FFFFFF"/>
        </w:rPr>
        <w:t xml:space="preserve"> </w:t>
      </w:r>
      <w:r w:rsidRPr="00BE5962">
        <w:rPr>
          <w:rFonts w:ascii="Times New Roman" w:hAnsi="Times New Roman" w:cs="Times New Roman"/>
          <w:sz w:val="28"/>
          <w:szCs w:val="28"/>
        </w:rPr>
        <w:t>Обучение в Учреждении осуществляется с соблюдением санитарно-эпидемиологических требований.</w:t>
      </w:r>
    </w:p>
    <w:p w:rsidR="003E4425" w:rsidRDefault="003E4425" w:rsidP="00935166">
      <w:pPr>
        <w:autoSpaceDE w:val="0"/>
        <w:autoSpaceDN w:val="0"/>
        <w:adjustRightInd w:val="0"/>
        <w:spacing w:after="0"/>
        <w:ind w:firstLine="708"/>
        <w:jc w:val="both"/>
        <w:rPr>
          <w:rFonts w:ascii="Times New Roman" w:hAnsi="Times New Roman" w:cs="Times New Roman"/>
          <w:sz w:val="28"/>
          <w:szCs w:val="28"/>
        </w:rPr>
      </w:pPr>
      <w:r w:rsidRPr="00BE5962">
        <w:rPr>
          <w:rFonts w:ascii="Times New Roman" w:hAnsi="Times New Roman" w:cs="Times New Roman"/>
          <w:sz w:val="28"/>
          <w:szCs w:val="28"/>
        </w:rPr>
        <w:t>Продолжительность урока (академический час) во всех классах составляет 40 минут,</w:t>
      </w:r>
      <w:r w:rsidRPr="00BE5962">
        <w:rPr>
          <w:rFonts w:ascii="Times New Roman" w:hAnsi="Times New Roman" w:cs="Times New Roman"/>
          <w:b/>
          <w:bCs/>
          <w:sz w:val="28"/>
          <w:szCs w:val="28"/>
        </w:rPr>
        <w:t xml:space="preserve"> </w:t>
      </w:r>
      <w:r w:rsidRPr="00BE5962">
        <w:rPr>
          <w:rFonts w:ascii="Times New Roman" w:hAnsi="Times New Roman" w:cs="Times New Roman"/>
          <w:sz w:val="28"/>
          <w:szCs w:val="28"/>
        </w:rPr>
        <w:t>за исключением 1 класса. Обучение в 1 классе осуществляется с соблюдением дополнительных требований, установленных СанПиН.</w:t>
      </w:r>
    </w:p>
    <w:p w:rsidR="0093365B" w:rsidRPr="00BE5962" w:rsidRDefault="0093365B" w:rsidP="00935166">
      <w:pPr>
        <w:autoSpaceDE w:val="0"/>
        <w:autoSpaceDN w:val="0"/>
        <w:adjustRightInd w:val="0"/>
        <w:spacing w:after="0"/>
        <w:ind w:firstLine="708"/>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3.12</w:t>
      </w:r>
      <w:r w:rsidRPr="00BE5962">
        <w:rPr>
          <w:rFonts w:ascii="Times New Roman" w:hAnsi="Times New Roman" w:cs="Times New Roman"/>
          <w:b/>
          <w:bCs/>
          <w:sz w:val="28"/>
          <w:szCs w:val="28"/>
        </w:rPr>
        <w:t xml:space="preserve">. </w:t>
      </w:r>
      <w:r w:rsidR="007C1532" w:rsidRPr="00BE5962">
        <w:rPr>
          <w:rFonts w:ascii="Times New Roman" w:hAnsi="Times New Roman" w:cs="Times New Roman"/>
          <w:sz w:val="28"/>
          <w:szCs w:val="28"/>
        </w:rPr>
        <w:t xml:space="preserve">Расписание занятий предусматривает перерыв достаточной продолжительности для питания обучающихся. </w:t>
      </w:r>
    </w:p>
    <w:p w:rsidR="0093365B" w:rsidRPr="00BE5962" w:rsidRDefault="0093365B"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3.13. 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о формах, периодичности, порядке текущего контроля успеваемости и промежуточной аттестации обучающихся.</w:t>
      </w:r>
    </w:p>
    <w:p w:rsidR="0093365B" w:rsidRPr="00BE5962" w:rsidRDefault="0093365B" w:rsidP="00935166">
      <w:pPr>
        <w:autoSpaceDE w:val="0"/>
        <w:autoSpaceDN w:val="0"/>
        <w:adjustRightInd w:val="0"/>
        <w:spacing w:after="0"/>
        <w:jc w:val="both"/>
        <w:rPr>
          <w:rFonts w:ascii="Times New Roman" w:hAnsi="Times New Roman" w:cs="Times New Roman"/>
          <w:sz w:val="28"/>
          <w:szCs w:val="28"/>
        </w:rPr>
      </w:pP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3.14. </w:t>
      </w:r>
      <w:r w:rsidRPr="00BE5962">
        <w:rPr>
          <w:rFonts w:ascii="Times New Roman" w:hAnsi="Times New Roman" w:cs="Times New Roman"/>
          <w:color w:val="000000"/>
          <w:sz w:val="28"/>
          <w:szCs w:val="28"/>
        </w:rPr>
        <w:t xml:space="preserve">В </w:t>
      </w:r>
      <w:r w:rsidRPr="00BE5962">
        <w:rPr>
          <w:rFonts w:ascii="Times New Roman" w:hAnsi="Times New Roman" w:cs="Times New Roman"/>
          <w:sz w:val="28"/>
          <w:szCs w:val="28"/>
        </w:rPr>
        <w:t>Учреждение</w:t>
      </w:r>
      <w:r w:rsidRPr="00BE5962">
        <w:rPr>
          <w:rFonts w:ascii="Times New Roman" w:hAnsi="Times New Roman" w:cs="Times New Roman"/>
          <w:color w:val="000000"/>
          <w:sz w:val="28"/>
          <w:szCs w:val="28"/>
        </w:rPr>
        <w:t xml:space="preserve"> применяется форма и система оценивания, установленная соответствующим локальным актом.</w:t>
      </w:r>
    </w:p>
    <w:p w:rsidR="0093365B" w:rsidRDefault="0093365B" w:rsidP="0093516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3.15. В 1 классе</w:t>
      </w:r>
      <w:r w:rsidR="003E4425" w:rsidRPr="00BE5962">
        <w:rPr>
          <w:rFonts w:ascii="Times New Roman" w:hAnsi="Times New Roman" w:cs="Times New Roman"/>
          <w:color w:val="000000"/>
          <w:sz w:val="28"/>
          <w:szCs w:val="28"/>
        </w:rPr>
        <w:t xml:space="preserve">, а также по отдельным предметам (дисциплинам) по решению </w:t>
      </w:r>
    </w:p>
    <w:p w:rsidR="0093365B" w:rsidRDefault="0093365B" w:rsidP="00935166">
      <w:pPr>
        <w:spacing w:after="0"/>
        <w:jc w:val="both"/>
        <w:rPr>
          <w:rFonts w:ascii="Times New Roman" w:hAnsi="Times New Roman" w:cs="Times New Roman"/>
          <w:color w:val="000000"/>
          <w:sz w:val="28"/>
          <w:szCs w:val="28"/>
        </w:rPr>
      </w:pPr>
    </w:p>
    <w:p w:rsidR="003E4425" w:rsidRDefault="003E4425" w:rsidP="00935166">
      <w:pPr>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lastRenderedPageBreak/>
        <w:t xml:space="preserve">Педагогического совета </w:t>
      </w:r>
      <w:r w:rsidRPr="00BE5962">
        <w:rPr>
          <w:rFonts w:ascii="Times New Roman" w:hAnsi="Times New Roman" w:cs="Times New Roman"/>
          <w:sz w:val="28"/>
          <w:szCs w:val="28"/>
        </w:rPr>
        <w:t>Учреждения</w:t>
      </w:r>
      <w:r w:rsidRPr="00BE5962">
        <w:rPr>
          <w:rFonts w:ascii="Times New Roman" w:hAnsi="Times New Roman" w:cs="Times New Roman"/>
          <w:color w:val="000000"/>
          <w:sz w:val="28"/>
          <w:szCs w:val="28"/>
        </w:rPr>
        <w:t>,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8C1D6F" w:rsidRPr="00BE5962" w:rsidRDefault="008C1D6F" w:rsidP="00935166">
      <w:pPr>
        <w:spacing w:after="0"/>
        <w:jc w:val="both"/>
        <w:rPr>
          <w:rFonts w:ascii="Times New Roman" w:hAnsi="Times New Roman" w:cs="Times New Roman"/>
          <w:sz w:val="28"/>
          <w:szCs w:val="28"/>
        </w:rPr>
      </w:pPr>
    </w:p>
    <w:p w:rsidR="003E4425" w:rsidRDefault="003E4425" w:rsidP="00935166">
      <w:pPr>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3.16.</w:t>
      </w:r>
      <w:r w:rsidRPr="00BE5962">
        <w:rPr>
          <w:rFonts w:ascii="Times New Roman" w:hAnsi="Times New Roman" w:cs="Times New Roman"/>
          <w:sz w:val="28"/>
          <w:szCs w:val="28"/>
        </w:rPr>
        <w:t xml:space="preserve"> </w:t>
      </w:r>
      <w:r w:rsidRPr="00BE5962">
        <w:rPr>
          <w:rFonts w:ascii="Times New Roman" w:hAnsi="Times New Roman" w:cs="Times New Roman"/>
          <w:color w:val="000000"/>
          <w:sz w:val="28"/>
          <w:szCs w:val="28"/>
        </w:rPr>
        <w:t xml:space="preserve">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(триместр, полугодие) обучающийся (его родители или законные представители) имеет право на обращение в Комиссию по урегулированию споров </w:t>
      </w:r>
      <w:r w:rsidRPr="00BE5962">
        <w:rPr>
          <w:rFonts w:ascii="Times New Roman" w:hAnsi="Times New Roman" w:cs="Times New Roman"/>
          <w:sz w:val="28"/>
          <w:szCs w:val="28"/>
        </w:rPr>
        <w:t>Учреждения</w:t>
      </w:r>
      <w:r w:rsidRPr="00BE5962">
        <w:rPr>
          <w:rFonts w:ascii="Times New Roman" w:hAnsi="Times New Roman" w:cs="Times New Roman"/>
          <w:color w:val="000000"/>
          <w:sz w:val="28"/>
          <w:szCs w:val="28"/>
        </w:rPr>
        <w:t>.</w:t>
      </w:r>
    </w:p>
    <w:p w:rsidR="008C1D6F" w:rsidRPr="00BE5962" w:rsidRDefault="008C1D6F" w:rsidP="00935166">
      <w:pPr>
        <w:spacing w:after="0"/>
        <w:jc w:val="both"/>
        <w:rPr>
          <w:rFonts w:ascii="Times New Roman" w:hAnsi="Times New Roman" w:cs="Times New Roman"/>
          <w:color w:val="000000"/>
          <w:sz w:val="28"/>
          <w:szCs w:val="28"/>
        </w:rPr>
      </w:pPr>
    </w:p>
    <w:p w:rsidR="003E4425" w:rsidRDefault="003E4425" w:rsidP="00935166">
      <w:pPr>
        <w:spacing w:after="0"/>
        <w:jc w:val="both"/>
        <w:rPr>
          <w:rStyle w:val="blk"/>
          <w:rFonts w:ascii="Times New Roman" w:hAnsi="Times New Roman"/>
          <w:sz w:val="28"/>
          <w:szCs w:val="28"/>
        </w:rPr>
      </w:pPr>
      <w:r w:rsidRPr="00BE5962">
        <w:rPr>
          <w:rFonts w:ascii="Times New Roman" w:hAnsi="Times New Roman" w:cs="Times New Roman"/>
          <w:color w:val="000000"/>
          <w:sz w:val="28"/>
          <w:szCs w:val="28"/>
        </w:rPr>
        <w:t xml:space="preserve">    3.17. </w:t>
      </w:r>
      <w:r w:rsidRPr="00BE5962">
        <w:rPr>
          <w:rStyle w:val="blk"/>
          <w:rFonts w:ascii="Times New Roman" w:hAnsi="Times New Roman"/>
          <w:sz w:val="28"/>
          <w:szCs w:val="28"/>
        </w:rPr>
        <w:t xml:space="preserve">Неудовлетворительные результаты </w:t>
      </w:r>
      <w:r w:rsidRPr="00BE5962">
        <w:rPr>
          <w:rStyle w:val="ep"/>
          <w:rFonts w:ascii="Times New Roman" w:hAnsi="Times New Roman"/>
          <w:sz w:val="28"/>
          <w:szCs w:val="28"/>
        </w:rPr>
        <w:t>промежуточной</w:t>
      </w:r>
      <w:r w:rsidRPr="00BE5962">
        <w:rPr>
          <w:rStyle w:val="blk"/>
          <w:rFonts w:ascii="Times New Roman" w:hAnsi="Times New Roman"/>
          <w:sz w:val="28"/>
          <w:szCs w:val="28"/>
        </w:rPr>
        <w:t xml:space="preserve"> </w:t>
      </w:r>
      <w:r w:rsidRPr="00BE5962">
        <w:rPr>
          <w:rStyle w:val="ep"/>
          <w:rFonts w:ascii="Times New Roman" w:hAnsi="Times New Roman"/>
          <w:sz w:val="28"/>
          <w:szCs w:val="28"/>
        </w:rPr>
        <w:t>аттестации</w:t>
      </w:r>
      <w:r w:rsidRPr="00BE5962">
        <w:rPr>
          <w:rStyle w:val="blk"/>
          <w:rFonts w:ascii="Times New Roman" w:hAnsi="Times New Roman"/>
          <w:sz w:val="28"/>
          <w:szCs w:val="28"/>
        </w:rPr>
        <w:t xml:space="preserve"> по одному или нескольким учебным предметам, курсам, дисциплинам (модулям) образовательной программы или не прохождение </w:t>
      </w:r>
      <w:r w:rsidRPr="00BE5962">
        <w:rPr>
          <w:rStyle w:val="ep"/>
          <w:rFonts w:ascii="Times New Roman" w:hAnsi="Times New Roman"/>
          <w:sz w:val="28"/>
          <w:szCs w:val="28"/>
        </w:rPr>
        <w:t>промежуточной</w:t>
      </w:r>
      <w:r w:rsidRPr="00BE5962">
        <w:rPr>
          <w:rStyle w:val="blk"/>
          <w:rFonts w:ascii="Times New Roman" w:hAnsi="Times New Roman"/>
          <w:sz w:val="28"/>
          <w:szCs w:val="28"/>
        </w:rPr>
        <w:t xml:space="preserve"> </w:t>
      </w:r>
      <w:r w:rsidRPr="00BE5962">
        <w:rPr>
          <w:rStyle w:val="ep"/>
          <w:rFonts w:ascii="Times New Roman" w:hAnsi="Times New Roman"/>
          <w:sz w:val="28"/>
          <w:szCs w:val="28"/>
        </w:rPr>
        <w:t>аттестации</w:t>
      </w:r>
      <w:r w:rsidRPr="00BE5962">
        <w:rPr>
          <w:rStyle w:val="blk"/>
          <w:rFonts w:ascii="Times New Roman" w:hAnsi="Times New Roman"/>
          <w:sz w:val="28"/>
          <w:szCs w:val="28"/>
        </w:rPr>
        <w:t xml:space="preserve"> при отсутствии уважительных причин признаются академической задолженностью.</w:t>
      </w:r>
    </w:p>
    <w:p w:rsidR="008C1D6F" w:rsidRPr="00BE5962" w:rsidRDefault="008C1D6F" w:rsidP="00935166">
      <w:pPr>
        <w:spacing w:after="0"/>
        <w:jc w:val="both"/>
        <w:rPr>
          <w:rStyle w:val="blk"/>
          <w:rFonts w:ascii="Times New Roman" w:hAnsi="Times New Roman"/>
          <w:sz w:val="28"/>
          <w:szCs w:val="28"/>
        </w:rPr>
      </w:pPr>
    </w:p>
    <w:p w:rsidR="003E4425" w:rsidRDefault="003E4425" w:rsidP="00935166">
      <w:pPr>
        <w:spacing w:after="0"/>
        <w:jc w:val="both"/>
        <w:rPr>
          <w:rFonts w:ascii="Times New Roman" w:hAnsi="Times New Roman" w:cs="Times New Roman"/>
          <w:sz w:val="28"/>
          <w:szCs w:val="28"/>
        </w:rPr>
      </w:pPr>
      <w:r w:rsidRPr="00BE5962">
        <w:rPr>
          <w:rStyle w:val="blk"/>
          <w:rFonts w:ascii="Times New Roman" w:hAnsi="Times New Roman"/>
          <w:sz w:val="28"/>
          <w:szCs w:val="28"/>
        </w:rPr>
        <w:t xml:space="preserve">  3.18. </w:t>
      </w:r>
      <w:r w:rsidRPr="00BE5962">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8C1D6F" w:rsidRPr="00BE5962" w:rsidRDefault="008C1D6F" w:rsidP="00935166">
      <w:pPr>
        <w:spacing w:after="0"/>
        <w:jc w:val="both"/>
        <w:rPr>
          <w:rFonts w:ascii="Times New Roman" w:hAnsi="Times New Roman" w:cs="Times New Roman"/>
          <w:sz w:val="28"/>
          <w:szCs w:val="28"/>
        </w:rPr>
      </w:pPr>
    </w:p>
    <w:p w:rsidR="003E4425" w:rsidRDefault="003E4425" w:rsidP="00935166">
      <w:pPr>
        <w:spacing w:after="0"/>
        <w:jc w:val="both"/>
        <w:rPr>
          <w:rStyle w:val="blk"/>
          <w:rFonts w:ascii="Times New Roman" w:hAnsi="Times New Roman"/>
          <w:sz w:val="28"/>
          <w:szCs w:val="28"/>
        </w:rPr>
      </w:pPr>
      <w:r w:rsidRPr="00BE5962">
        <w:rPr>
          <w:rStyle w:val="blk"/>
          <w:rFonts w:ascii="Times New Roman" w:hAnsi="Times New Roman"/>
          <w:sz w:val="28"/>
          <w:szCs w:val="28"/>
        </w:rPr>
        <w:t xml:space="preserve">  3.19. Обучающиеся, имеющие академическую задолженность, вправе пройти </w:t>
      </w:r>
      <w:r w:rsidRPr="00BE5962">
        <w:rPr>
          <w:rStyle w:val="ep"/>
          <w:rFonts w:ascii="Times New Roman" w:hAnsi="Times New Roman"/>
          <w:sz w:val="28"/>
          <w:szCs w:val="28"/>
        </w:rPr>
        <w:t>промежуточную</w:t>
      </w:r>
      <w:r w:rsidRPr="00BE5962">
        <w:rPr>
          <w:rStyle w:val="blk"/>
          <w:rFonts w:ascii="Times New Roman" w:hAnsi="Times New Roman"/>
          <w:sz w:val="28"/>
          <w:szCs w:val="28"/>
        </w:rPr>
        <w:t xml:space="preserve"> </w:t>
      </w:r>
      <w:r w:rsidRPr="00BE5962">
        <w:rPr>
          <w:rStyle w:val="ep"/>
          <w:rFonts w:ascii="Times New Roman" w:hAnsi="Times New Roman"/>
          <w:sz w:val="28"/>
          <w:szCs w:val="28"/>
        </w:rPr>
        <w:t>аттестацию</w:t>
      </w:r>
      <w:r w:rsidRPr="00BE5962">
        <w:rPr>
          <w:rStyle w:val="blk"/>
          <w:rFonts w:ascii="Times New Roman" w:hAnsi="Times New Roman"/>
          <w:sz w:val="28"/>
          <w:szCs w:val="28"/>
        </w:rPr>
        <w:t xml:space="preserve"> по соответствующим учебному предмету, курсу, дисциплине (модулю) не более двух раз в сроки, определяемые </w:t>
      </w:r>
      <w:r w:rsidRPr="00BE5962">
        <w:rPr>
          <w:rFonts w:ascii="Times New Roman" w:hAnsi="Times New Roman" w:cs="Times New Roman"/>
          <w:color w:val="000000"/>
          <w:sz w:val="28"/>
          <w:szCs w:val="28"/>
        </w:rPr>
        <w:t>локальным актом</w:t>
      </w:r>
      <w:r w:rsidRPr="00BE5962">
        <w:rPr>
          <w:rFonts w:ascii="Times New Roman" w:hAnsi="Times New Roman" w:cs="Times New Roman"/>
          <w:sz w:val="28"/>
          <w:szCs w:val="28"/>
        </w:rPr>
        <w:t xml:space="preserve"> Учреждения</w:t>
      </w:r>
      <w:r w:rsidRPr="00BE5962">
        <w:rPr>
          <w:rStyle w:val="blk"/>
          <w:rFonts w:ascii="Times New Roman" w:hAnsi="Times New Roman"/>
          <w:sz w:val="28"/>
          <w:szCs w:val="28"/>
        </w:rPr>
        <w:t>, в пределах одного года с момента образования академической задолженности. В указанный период не включаются время болезни обучающегося.</w:t>
      </w:r>
    </w:p>
    <w:p w:rsidR="008C1D6F" w:rsidRPr="00BE5962" w:rsidRDefault="008C1D6F" w:rsidP="00935166">
      <w:pPr>
        <w:spacing w:after="0"/>
        <w:jc w:val="both"/>
        <w:rPr>
          <w:rFonts w:ascii="Times New Roman" w:hAnsi="Times New Roman" w:cs="Times New Roman"/>
          <w:sz w:val="28"/>
          <w:szCs w:val="28"/>
        </w:rPr>
      </w:pPr>
    </w:p>
    <w:p w:rsidR="008C1D6F" w:rsidRPr="00BE5962" w:rsidRDefault="003E4425" w:rsidP="00935166">
      <w:pPr>
        <w:spacing w:after="0"/>
        <w:jc w:val="both"/>
        <w:rPr>
          <w:rFonts w:ascii="Times New Roman" w:hAnsi="Times New Roman" w:cs="Times New Roman"/>
          <w:sz w:val="28"/>
          <w:szCs w:val="28"/>
        </w:rPr>
      </w:pPr>
      <w:r w:rsidRPr="00BE5962">
        <w:rPr>
          <w:rStyle w:val="blk"/>
          <w:rFonts w:ascii="Times New Roman" w:hAnsi="Times New Roman"/>
          <w:sz w:val="28"/>
          <w:szCs w:val="28"/>
        </w:rPr>
        <w:t xml:space="preserve">   3.20. Для проведения </w:t>
      </w:r>
      <w:r w:rsidRPr="00BE5962">
        <w:rPr>
          <w:rStyle w:val="ep"/>
          <w:rFonts w:ascii="Times New Roman" w:hAnsi="Times New Roman"/>
          <w:sz w:val="28"/>
          <w:szCs w:val="28"/>
        </w:rPr>
        <w:t>промежуточной</w:t>
      </w:r>
      <w:r w:rsidRPr="00BE5962">
        <w:rPr>
          <w:rStyle w:val="blk"/>
          <w:rFonts w:ascii="Times New Roman" w:hAnsi="Times New Roman"/>
          <w:sz w:val="28"/>
          <w:szCs w:val="28"/>
        </w:rPr>
        <w:t xml:space="preserve"> </w:t>
      </w:r>
      <w:r w:rsidRPr="00BE5962">
        <w:rPr>
          <w:rStyle w:val="ep"/>
          <w:rFonts w:ascii="Times New Roman" w:hAnsi="Times New Roman"/>
          <w:sz w:val="28"/>
          <w:szCs w:val="28"/>
        </w:rPr>
        <w:t>аттестации</w:t>
      </w:r>
      <w:r w:rsidRPr="00BE5962">
        <w:rPr>
          <w:rStyle w:val="blk"/>
          <w:rFonts w:ascii="Times New Roman" w:hAnsi="Times New Roman"/>
          <w:sz w:val="28"/>
          <w:szCs w:val="28"/>
        </w:rPr>
        <w:t xml:space="preserve"> во второй раз образовательной организацией создается комиссия.</w:t>
      </w:r>
    </w:p>
    <w:p w:rsidR="003E4425" w:rsidRPr="00BE5962" w:rsidRDefault="003E4425" w:rsidP="00935166">
      <w:pPr>
        <w:spacing w:after="0"/>
        <w:jc w:val="both"/>
        <w:rPr>
          <w:rFonts w:ascii="Times New Roman" w:hAnsi="Times New Roman" w:cs="Times New Roman"/>
          <w:sz w:val="28"/>
          <w:szCs w:val="28"/>
        </w:rPr>
      </w:pPr>
      <w:r w:rsidRPr="00BE5962">
        <w:rPr>
          <w:rStyle w:val="blk"/>
          <w:rFonts w:ascii="Times New Roman" w:hAnsi="Times New Roman"/>
          <w:sz w:val="28"/>
          <w:szCs w:val="28"/>
        </w:rPr>
        <w:t xml:space="preserve">   3.21. Обучающиеся, не прошедшие </w:t>
      </w:r>
      <w:r w:rsidRPr="00BE5962">
        <w:rPr>
          <w:rStyle w:val="ep"/>
          <w:rFonts w:ascii="Times New Roman" w:hAnsi="Times New Roman"/>
          <w:sz w:val="28"/>
          <w:szCs w:val="28"/>
        </w:rPr>
        <w:t>промежуточной</w:t>
      </w:r>
      <w:r w:rsidRPr="00BE5962">
        <w:rPr>
          <w:rStyle w:val="blk"/>
          <w:rFonts w:ascii="Times New Roman" w:hAnsi="Times New Roman"/>
          <w:sz w:val="28"/>
          <w:szCs w:val="28"/>
        </w:rPr>
        <w:t xml:space="preserve"> </w:t>
      </w:r>
      <w:r w:rsidRPr="00BE5962">
        <w:rPr>
          <w:rStyle w:val="ep"/>
          <w:rFonts w:ascii="Times New Roman" w:hAnsi="Times New Roman"/>
          <w:sz w:val="28"/>
          <w:szCs w:val="28"/>
        </w:rPr>
        <w:t>аттестации</w:t>
      </w:r>
      <w:r w:rsidRPr="00BE5962">
        <w:rPr>
          <w:rStyle w:val="blk"/>
          <w:rFonts w:ascii="Times New Roman" w:hAnsi="Times New Roman"/>
          <w:sz w:val="28"/>
          <w:szCs w:val="28"/>
        </w:rPr>
        <w:t xml:space="preserve"> по уважительным причинам или имеющие академическую задолженность, переводятся в следующий класс условно.</w:t>
      </w:r>
    </w:p>
    <w:p w:rsidR="003E4425" w:rsidRPr="00BE5962" w:rsidRDefault="003E4425" w:rsidP="00935166">
      <w:pPr>
        <w:spacing w:after="0"/>
        <w:jc w:val="both"/>
        <w:rPr>
          <w:rFonts w:ascii="Times New Roman" w:hAnsi="Times New Roman" w:cs="Times New Roman"/>
          <w:sz w:val="28"/>
          <w:szCs w:val="28"/>
        </w:rPr>
      </w:pPr>
      <w:r w:rsidRPr="00BE5962">
        <w:rPr>
          <w:rStyle w:val="blk"/>
          <w:rFonts w:ascii="Times New Roman" w:hAnsi="Times New Roman"/>
          <w:sz w:val="28"/>
          <w:szCs w:val="28"/>
        </w:rPr>
        <w:t xml:space="preserve">  3.22.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E4425" w:rsidRPr="00BE5962" w:rsidRDefault="003E4425" w:rsidP="00935166">
      <w:pPr>
        <w:spacing w:after="0"/>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  3.23. Обучающиеся, не освоившие образовательную программу предыдущего уровня, не допускаются к обучению на следующей ступени общего образования.</w:t>
      </w:r>
    </w:p>
    <w:p w:rsidR="003E4425" w:rsidRDefault="003E4425" w:rsidP="00935166">
      <w:pPr>
        <w:spacing w:after="0"/>
        <w:jc w:val="both"/>
        <w:rPr>
          <w:rFonts w:ascii="Times New Roman" w:hAnsi="Times New Roman" w:cs="Times New Roman"/>
          <w:color w:val="000000"/>
          <w:sz w:val="28"/>
          <w:szCs w:val="28"/>
          <w:shd w:val="clear" w:color="auto" w:fill="FFFFFF"/>
        </w:rPr>
      </w:pPr>
      <w:r w:rsidRPr="00BE5962">
        <w:rPr>
          <w:rFonts w:ascii="Times New Roman" w:hAnsi="Times New Roman" w:cs="Times New Roman"/>
          <w:sz w:val="28"/>
          <w:szCs w:val="28"/>
        </w:rPr>
        <w:t xml:space="preserve">  3.24. Освоение общеобразовательных программ основного общего </w:t>
      </w:r>
      <w:r w:rsidR="008C1D6F">
        <w:rPr>
          <w:rFonts w:ascii="Times New Roman" w:hAnsi="Times New Roman" w:cs="Times New Roman"/>
          <w:sz w:val="28"/>
          <w:szCs w:val="28"/>
        </w:rPr>
        <w:t xml:space="preserve">и </w:t>
      </w:r>
      <w:r w:rsidR="008C1D6F" w:rsidRPr="00C93E5C">
        <w:rPr>
          <w:rFonts w:ascii="Times New Roman" w:hAnsi="Times New Roman" w:cs="Times New Roman"/>
          <w:sz w:val="28"/>
          <w:szCs w:val="28"/>
        </w:rPr>
        <w:t xml:space="preserve">среднего общего </w:t>
      </w:r>
      <w:r w:rsidRPr="00C93E5C">
        <w:rPr>
          <w:rFonts w:ascii="Times New Roman" w:hAnsi="Times New Roman" w:cs="Times New Roman"/>
          <w:sz w:val="28"/>
          <w:szCs w:val="28"/>
        </w:rPr>
        <w:t>образования завершается обязательной государственной (и</w:t>
      </w:r>
      <w:r w:rsidRPr="00BE5962">
        <w:rPr>
          <w:rFonts w:ascii="Times New Roman" w:hAnsi="Times New Roman" w:cs="Times New Roman"/>
          <w:sz w:val="28"/>
          <w:szCs w:val="28"/>
        </w:rPr>
        <w:t>тоговой) аттестацией обучающихся</w:t>
      </w:r>
      <w:r w:rsidRPr="00BE5962">
        <w:rPr>
          <w:rFonts w:ascii="Times New Roman" w:hAnsi="Times New Roman" w:cs="Times New Roman"/>
          <w:color w:val="000000"/>
          <w:sz w:val="28"/>
          <w:szCs w:val="28"/>
          <w:shd w:val="clear" w:color="auto" w:fill="FFFFFF"/>
        </w:rPr>
        <w:t xml:space="preserve">. Государственная (итоговая) аттестация осуществляется </w:t>
      </w:r>
      <w:r w:rsidRPr="00BE5962">
        <w:rPr>
          <w:rFonts w:ascii="Times New Roman" w:hAnsi="Times New Roman" w:cs="Times New Roman"/>
          <w:color w:val="000000"/>
          <w:sz w:val="28"/>
          <w:szCs w:val="28"/>
          <w:shd w:val="clear" w:color="auto" w:fill="FFFFFF"/>
        </w:rPr>
        <w:lastRenderedPageBreak/>
        <w:t>в формах и порядке, установленными нормативными правовыми актами федерального уровня.</w:t>
      </w:r>
    </w:p>
    <w:p w:rsidR="008C1D6F" w:rsidRPr="00BE5962" w:rsidRDefault="008C1D6F" w:rsidP="00935166">
      <w:pPr>
        <w:spacing w:after="0"/>
        <w:jc w:val="both"/>
        <w:rPr>
          <w:rFonts w:ascii="Times New Roman" w:hAnsi="Times New Roman" w:cs="Times New Roman"/>
          <w:color w:val="000000"/>
          <w:sz w:val="28"/>
          <w:szCs w:val="28"/>
          <w:shd w:val="clear" w:color="auto" w:fill="FFFFFF"/>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Style w:val="u"/>
          <w:rFonts w:ascii="Times New Roman" w:hAnsi="Times New Roman"/>
          <w:sz w:val="28"/>
          <w:szCs w:val="28"/>
        </w:rPr>
        <w:t xml:space="preserve">  3.25. </w:t>
      </w:r>
      <w:r w:rsidRPr="00BE5962">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6128B" w:rsidRPr="00BE5962" w:rsidRDefault="0066128B"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3.26.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6128B" w:rsidRPr="00BE5962" w:rsidRDefault="0066128B" w:rsidP="00935166">
      <w:pPr>
        <w:autoSpaceDE w:val="0"/>
        <w:autoSpaceDN w:val="0"/>
        <w:adjustRightInd w:val="0"/>
        <w:spacing w:after="0"/>
        <w:jc w:val="both"/>
        <w:rPr>
          <w:rFonts w:ascii="Times New Roman" w:hAnsi="Times New Roman" w:cs="Times New Roman"/>
          <w:sz w:val="28"/>
          <w:szCs w:val="28"/>
        </w:rPr>
      </w:pP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3.27. Лицам, успешно прошедшим государственную итоговую аттестацию по образовательным програм</w:t>
      </w:r>
      <w:r w:rsidR="0066128B">
        <w:rPr>
          <w:rFonts w:ascii="Times New Roman" w:hAnsi="Times New Roman" w:cs="Times New Roman"/>
          <w:sz w:val="28"/>
          <w:szCs w:val="28"/>
        </w:rPr>
        <w:t>мам основного общего и среднего общего образования</w:t>
      </w:r>
      <w:r w:rsidRPr="00BE5962">
        <w:rPr>
          <w:rFonts w:ascii="Times New Roman" w:hAnsi="Times New Roman" w:cs="Times New Roman"/>
          <w:sz w:val="28"/>
          <w:szCs w:val="28"/>
        </w:rPr>
        <w:t>, выдается аттестат об основном общем или среднем общем образовании, подтверждающий получение общего образования соответствующего уровня.</w:t>
      </w: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Лицам, успешно прошедшим итоговую аттестацию, выдаются документы об образовании и (или) о квалификации.</w:t>
      </w:r>
    </w:p>
    <w:p w:rsidR="00F756F8" w:rsidRPr="00BE5962" w:rsidRDefault="00F756F8"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3.28.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установленному Учреждением.</w:t>
      </w:r>
    </w:p>
    <w:p w:rsidR="00F756F8" w:rsidRPr="00BE5962" w:rsidRDefault="00F756F8" w:rsidP="00935166">
      <w:pPr>
        <w:autoSpaceDE w:val="0"/>
        <w:autoSpaceDN w:val="0"/>
        <w:adjustRightInd w:val="0"/>
        <w:spacing w:after="0"/>
        <w:jc w:val="both"/>
        <w:rPr>
          <w:rFonts w:ascii="Times New Roman" w:hAnsi="Times New Roman" w:cs="Times New Roman"/>
          <w:sz w:val="28"/>
          <w:szCs w:val="28"/>
        </w:rPr>
      </w:pPr>
    </w:p>
    <w:p w:rsidR="003E4425" w:rsidRPr="00B17FC1" w:rsidRDefault="003E4425" w:rsidP="00935166">
      <w:pPr>
        <w:autoSpaceDE w:val="0"/>
        <w:autoSpaceDN w:val="0"/>
        <w:adjustRightInd w:val="0"/>
        <w:spacing w:after="0"/>
        <w:jc w:val="both"/>
        <w:rPr>
          <w:rFonts w:ascii="Times New Roman" w:hAnsi="Times New Roman" w:cs="Times New Roman"/>
          <w:sz w:val="28"/>
          <w:szCs w:val="28"/>
        </w:rPr>
      </w:pPr>
      <w:r w:rsidRPr="00B17FC1">
        <w:rPr>
          <w:rFonts w:ascii="Times New Roman" w:hAnsi="Times New Roman" w:cs="Times New Roman"/>
          <w:sz w:val="28"/>
          <w:szCs w:val="28"/>
        </w:rPr>
        <w:t xml:space="preserve">   3.29.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shd w:val="clear" w:color="auto" w:fill="FFFFFF"/>
        <w:spacing w:after="0"/>
        <w:jc w:val="center"/>
        <w:rPr>
          <w:rFonts w:ascii="Times New Roman" w:hAnsi="Times New Roman" w:cs="Times New Roman"/>
          <w:b/>
          <w:bCs/>
          <w:color w:val="000000"/>
          <w:sz w:val="28"/>
          <w:szCs w:val="28"/>
        </w:rPr>
      </w:pPr>
      <w:r w:rsidRPr="00BE5962">
        <w:rPr>
          <w:rFonts w:ascii="Times New Roman" w:hAnsi="Times New Roman" w:cs="Times New Roman"/>
          <w:b/>
          <w:bCs/>
          <w:color w:val="000000"/>
          <w:sz w:val="28"/>
          <w:szCs w:val="28"/>
        </w:rPr>
        <w:t>4. ПРАВИЛА ПРИЕМА, ПОРЯДОК И ОСНОВАНИЯ ОТЧИСЛЕНИЯ И ВОССТАНОВЛЕНИЯ ОБУЧАЮЩИХСЯ</w:t>
      </w:r>
    </w:p>
    <w:p w:rsidR="005A39B0" w:rsidRPr="00BE5962" w:rsidRDefault="005A39B0" w:rsidP="00935166">
      <w:pPr>
        <w:shd w:val="clear" w:color="auto" w:fill="FFFFFF"/>
        <w:spacing w:after="0"/>
        <w:jc w:val="center"/>
        <w:rPr>
          <w:rFonts w:ascii="Times New Roman" w:hAnsi="Times New Roman" w:cs="Times New Roman"/>
          <w:b/>
          <w:bCs/>
          <w:color w:val="000000"/>
          <w:sz w:val="28"/>
          <w:szCs w:val="28"/>
        </w:rPr>
      </w:pPr>
    </w:p>
    <w:p w:rsidR="003E4425" w:rsidRPr="00BE5962" w:rsidRDefault="003E4425" w:rsidP="00935166">
      <w:pPr>
        <w:shd w:val="clear" w:color="auto" w:fill="FFFFFF"/>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4.1. Правила приема в </w:t>
      </w:r>
      <w:r w:rsidRPr="00BE5962">
        <w:rPr>
          <w:rFonts w:ascii="Times New Roman" w:hAnsi="Times New Roman" w:cs="Times New Roman"/>
          <w:sz w:val="28"/>
          <w:szCs w:val="28"/>
        </w:rPr>
        <w:t>Учреждение</w:t>
      </w:r>
      <w:r w:rsidRPr="00BE5962">
        <w:rPr>
          <w:rFonts w:ascii="Times New Roman" w:hAnsi="Times New Roman" w:cs="Times New Roman"/>
          <w:color w:val="000000"/>
          <w:sz w:val="28"/>
          <w:szCs w:val="28"/>
        </w:rPr>
        <w:t>.</w:t>
      </w:r>
    </w:p>
    <w:p w:rsidR="003E4425" w:rsidRDefault="003E4425" w:rsidP="00935166">
      <w:pPr>
        <w:shd w:val="clear" w:color="auto" w:fill="FFFFFF"/>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lastRenderedPageBreak/>
        <w:t xml:space="preserve">   4.1.1. Прием в </w:t>
      </w:r>
      <w:r w:rsidRPr="00BE5962">
        <w:rPr>
          <w:rFonts w:ascii="Times New Roman" w:hAnsi="Times New Roman" w:cs="Times New Roman"/>
          <w:sz w:val="28"/>
          <w:szCs w:val="28"/>
        </w:rPr>
        <w:t>Учреждение</w:t>
      </w:r>
      <w:r w:rsidRPr="00BE5962">
        <w:rPr>
          <w:rFonts w:ascii="Times New Roman" w:hAnsi="Times New Roman" w:cs="Times New Roman"/>
          <w:color w:val="000000"/>
          <w:sz w:val="28"/>
          <w:szCs w:val="28"/>
        </w:rPr>
        <w:t xml:space="preserve"> осуществляется с целью получения образования по образовательным программам </w:t>
      </w:r>
      <w:r w:rsidRPr="00BE5962">
        <w:rPr>
          <w:rFonts w:ascii="Times New Roman" w:hAnsi="Times New Roman" w:cs="Times New Roman"/>
          <w:sz w:val="28"/>
          <w:szCs w:val="28"/>
        </w:rPr>
        <w:t>Учреждения</w:t>
      </w:r>
      <w:r w:rsidRPr="00BE5962">
        <w:rPr>
          <w:rFonts w:ascii="Times New Roman" w:hAnsi="Times New Roman" w:cs="Times New Roman"/>
          <w:color w:val="000000"/>
          <w:sz w:val="28"/>
          <w:szCs w:val="28"/>
        </w:rPr>
        <w:t xml:space="preserve">, а также для прохождения промежуточной и (или) государственной итоговой аттестации лиц, получающих образование вне </w:t>
      </w:r>
      <w:r w:rsidRPr="00BE5962">
        <w:rPr>
          <w:rFonts w:ascii="Times New Roman" w:hAnsi="Times New Roman" w:cs="Times New Roman"/>
          <w:sz w:val="28"/>
          <w:szCs w:val="28"/>
        </w:rPr>
        <w:t>Учреждения</w:t>
      </w:r>
      <w:r w:rsidRPr="00BE5962">
        <w:rPr>
          <w:rFonts w:ascii="Times New Roman" w:hAnsi="Times New Roman" w:cs="Times New Roman"/>
          <w:color w:val="000000"/>
          <w:sz w:val="28"/>
          <w:szCs w:val="28"/>
        </w:rPr>
        <w:t>.</w:t>
      </w:r>
    </w:p>
    <w:p w:rsidR="0096699B" w:rsidRPr="00BE5962" w:rsidRDefault="0096699B" w:rsidP="00935166">
      <w:pPr>
        <w:shd w:val="clear" w:color="auto" w:fill="FFFFFF"/>
        <w:spacing w:after="0"/>
        <w:jc w:val="both"/>
        <w:rPr>
          <w:rFonts w:ascii="Times New Roman" w:hAnsi="Times New Roman" w:cs="Times New Roman"/>
          <w:color w:val="000000"/>
          <w:sz w:val="28"/>
          <w:szCs w:val="28"/>
        </w:rPr>
      </w:pPr>
    </w:p>
    <w:p w:rsidR="003E4425" w:rsidRPr="00BE5962" w:rsidRDefault="003E4425" w:rsidP="00935166">
      <w:pPr>
        <w:shd w:val="clear" w:color="auto" w:fill="FFFFFF"/>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4.1.2. </w:t>
      </w:r>
      <w:r w:rsidRPr="00BE5962">
        <w:rPr>
          <w:rFonts w:ascii="Times New Roman" w:hAnsi="Times New Roman" w:cs="Times New Roman"/>
          <w:sz w:val="28"/>
          <w:szCs w:val="28"/>
        </w:rPr>
        <w:t>Учреждение</w:t>
      </w:r>
      <w:r w:rsidRPr="00BE5962">
        <w:rPr>
          <w:rFonts w:ascii="Times New Roman" w:hAnsi="Times New Roman" w:cs="Times New Roman"/>
          <w:color w:val="000000"/>
          <w:sz w:val="28"/>
          <w:szCs w:val="28"/>
        </w:rPr>
        <w:t xml:space="preserve"> обеспечивает прием всех подлежащих обучению граждан, проживающих на</w:t>
      </w:r>
      <w:r w:rsidRPr="00BE5962">
        <w:rPr>
          <w:rFonts w:ascii="Times New Roman" w:hAnsi="Times New Roman" w:cs="Times New Roman"/>
          <w:sz w:val="28"/>
          <w:szCs w:val="28"/>
        </w:rPr>
        <w:t xml:space="preserve"> территории Злынковского района, закрепленной соответствующими органами местного самоуправления за</w:t>
      </w:r>
      <w:r w:rsidRPr="00BE5962">
        <w:rPr>
          <w:rFonts w:ascii="Times New Roman" w:hAnsi="Times New Roman" w:cs="Times New Roman"/>
          <w:color w:val="000000"/>
          <w:sz w:val="28"/>
          <w:szCs w:val="28"/>
        </w:rPr>
        <w:t xml:space="preserve"> </w:t>
      </w:r>
      <w:r w:rsidRPr="00BE5962">
        <w:rPr>
          <w:rFonts w:ascii="Times New Roman" w:hAnsi="Times New Roman" w:cs="Times New Roman"/>
          <w:sz w:val="28"/>
          <w:szCs w:val="28"/>
        </w:rPr>
        <w:t>Учреждением</w:t>
      </w:r>
      <w:r w:rsidRPr="00BE5962">
        <w:rPr>
          <w:rFonts w:ascii="Times New Roman" w:hAnsi="Times New Roman" w:cs="Times New Roman"/>
          <w:color w:val="000000"/>
          <w:sz w:val="28"/>
          <w:szCs w:val="28"/>
        </w:rPr>
        <w:t xml:space="preserve"> и имеющих право на получение общего образования.</w:t>
      </w: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Закрепленным лицам может быть отказано в приеме по причине отсутствия свободных мест в Учреждении.</w:t>
      </w:r>
    </w:p>
    <w:p w:rsidR="0096699B" w:rsidRPr="00BE5962" w:rsidRDefault="0096699B"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4.1.3. Для детей, не зарегистрированных на закрепленной территории, прием заявлений в пер</w:t>
      </w:r>
      <w:r w:rsidR="0096699B">
        <w:rPr>
          <w:rFonts w:ascii="Times New Roman" w:hAnsi="Times New Roman" w:cs="Times New Roman"/>
          <w:sz w:val="28"/>
          <w:szCs w:val="28"/>
        </w:rPr>
        <w:t xml:space="preserve">вый класс начинается с 1 </w:t>
      </w:r>
      <w:r w:rsidR="0096699B" w:rsidRPr="00C93E5C">
        <w:rPr>
          <w:rFonts w:ascii="Times New Roman" w:hAnsi="Times New Roman" w:cs="Times New Roman"/>
          <w:sz w:val="28"/>
          <w:szCs w:val="28"/>
        </w:rPr>
        <w:t>июля</w:t>
      </w:r>
      <w:r w:rsidRPr="0096699B">
        <w:rPr>
          <w:rFonts w:ascii="Times New Roman" w:hAnsi="Times New Roman" w:cs="Times New Roman"/>
          <w:color w:val="FF0000"/>
          <w:sz w:val="28"/>
          <w:szCs w:val="28"/>
        </w:rPr>
        <w:t xml:space="preserve"> </w:t>
      </w:r>
      <w:r w:rsidRPr="00BE5962">
        <w:rPr>
          <w:rFonts w:ascii="Times New Roman" w:hAnsi="Times New Roman" w:cs="Times New Roman"/>
          <w:sz w:val="28"/>
          <w:szCs w:val="28"/>
        </w:rPr>
        <w:t>текущего года до момента заполнения свободных мест, но не позднее 5 сентября текущего года.</w:t>
      </w:r>
    </w:p>
    <w:p w:rsidR="0096699B" w:rsidRPr="00BE5962" w:rsidRDefault="0096699B"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4.1.4.При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96699B" w:rsidRPr="00BE5962" w:rsidRDefault="0096699B"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F0729A" w:rsidRPr="00BE5962" w:rsidRDefault="00F0729A"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4.1.6. Прием закрепленных лиц в учреждения всех видов осуществляется без вступительных испытаний (процедур отбора).</w:t>
      </w:r>
    </w:p>
    <w:p w:rsidR="00F0729A" w:rsidRPr="00BE5962" w:rsidRDefault="00F0729A" w:rsidP="00935166">
      <w:pPr>
        <w:autoSpaceDE w:val="0"/>
        <w:autoSpaceDN w:val="0"/>
        <w:adjustRightInd w:val="0"/>
        <w:spacing w:after="0"/>
        <w:jc w:val="both"/>
        <w:rPr>
          <w:rFonts w:ascii="Times New Roman" w:hAnsi="Times New Roman" w:cs="Times New Roman"/>
          <w:sz w:val="28"/>
          <w:szCs w:val="28"/>
        </w:rPr>
      </w:pPr>
    </w:p>
    <w:p w:rsidR="00F0729A" w:rsidRPr="00BE5962" w:rsidRDefault="003E4425" w:rsidP="00935166">
      <w:pPr>
        <w:shd w:val="clear" w:color="auto" w:fill="FFFFFF"/>
        <w:spacing w:after="0"/>
        <w:jc w:val="both"/>
        <w:rPr>
          <w:rFonts w:ascii="Times New Roman" w:hAnsi="Times New Roman" w:cs="Times New Roman"/>
          <w:color w:val="000000"/>
          <w:sz w:val="28"/>
          <w:szCs w:val="28"/>
        </w:rPr>
      </w:pPr>
      <w:r w:rsidRPr="00BE5962">
        <w:rPr>
          <w:rStyle w:val="blk"/>
          <w:rFonts w:ascii="Times New Roman" w:hAnsi="Times New Roman"/>
          <w:sz w:val="28"/>
          <w:szCs w:val="28"/>
        </w:rPr>
        <w:t xml:space="preserve">   4.1.7.</w:t>
      </w:r>
      <w:r w:rsidRPr="00BE5962">
        <w:rPr>
          <w:rFonts w:ascii="Times New Roman" w:hAnsi="Times New Roman" w:cs="Times New Roman"/>
          <w:color w:val="000000"/>
          <w:sz w:val="28"/>
          <w:szCs w:val="28"/>
        </w:rPr>
        <w:t xml:space="preserve"> Прием в </w:t>
      </w:r>
      <w:r w:rsidRPr="00BE5962">
        <w:rPr>
          <w:rFonts w:ascii="Times New Roman" w:hAnsi="Times New Roman" w:cs="Times New Roman"/>
          <w:sz w:val="28"/>
          <w:szCs w:val="28"/>
        </w:rPr>
        <w:t>Учреждение</w:t>
      </w:r>
      <w:r w:rsidRPr="00BE5962">
        <w:rPr>
          <w:rFonts w:ascii="Times New Roman" w:hAnsi="Times New Roman" w:cs="Times New Roman"/>
          <w:color w:val="000000"/>
          <w:sz w:val="28"/>
          <w:szCs w:val="28"/>
        </w:rPr>
        <w:t xml:space="preserve"> оформляется приказом Директора </w:t>
      </w:r>
      <w:r w:rsidRPr="00BE5962">
        <w:rPr>
          <w:rFonts w:ascii="Times New Roman" w:hAnsi="Times New Roman" w:cs="Times New Roman"/>
          <w:sz w:val="28"/>
          <w:szCs w:val="28"/>
        </w:rPr>
        <w:t>Учреждения</w:t>
      </w:r>
      <w:r w:rsidRPr="00BE5962">
        <w:rPr>
          <w:rFonts w:ascii="Times New Roman" w:hAnsi="Times New Roman" w:cs="Times New Roman"/>
          <w:color w:val="000000"/>
          <w:sz w:val="28"/>
          <w:szCs w:val="28"/>
        </w:rPr>
        <w:t>.</w:t>
      </w:r>
    </w:p>
    <w:p w:rsidR="003E4425" w:rsidRDefault="003E4425" w:rsidP="00935166">
      <w:pPr>
        <w:shd w:val="clear" w:color="auto" w:fill="FFFFFF"/>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4.1.8.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w:t>
      </w:r>
      <w:r w:rsidR="009F1059">
        <w:rPr>
          <w:rFonts w:ascii="Times New Roman" w:hAnsi="Times New Roman" w:cs="Times New Roman"/>
          <w:color w:val="000000"/>
          <w:sz w:val="28"/>
          <w:szCs w:val="28"/>
        </w:rPr>
        <w:t xml:space="preserve"> По заявлению родителей (законных представителей) детей Учредитель</w:t>
      </w:r>
      <w:r w:rsidRPr="00BE5962">
        <w:rPr>
          <w:rFonts w:ascii="Times New Roman" w:hAnsi="Times New Roman" w:cs="Times New Roman"/>
          <w:color w:val="000000"/>
          <w:sz w:val="28"/>
          <w:szCs w:val="28"/>
        </w:rPr>
        <w:t xml:space="preserve"> </w:t>
      </w:r>
      <w:r w:rsidRPr="00BE5962">
        <w:rPr>
          <w:rFonts w:ascii="Times New Roman" w:hAnsi="Times New Roman" w:cs="Times New Roman"/>
          <w:sz w:val="28"/>
          <w:szCs w:val="28"/>
        </w:rPr>
        <w:t>Учреждени</w:t>
      </w:r>
      <w:r w:rsidR="009F1059">
        <w:rPr>
          <w:rFonts w:ascii="Times New Roman" w:hAnsi="Times New Roman" w:cs="Times New Roman"/>
          <w:sz w:val="28"/>
          <w:szCs w:val="28"/>
        </w:rPr>
        <w:t>я</w:t>
      </w:r>
      <w:r w:rsidR="009F1059">
        <w:rPr>
          <w:rFonts w:ascii="Times New Roman" w:hAnsi="Times New Roman" w:cs="Times New Roman"/>
          <w:color w:val="000000"/>
          <w:sz w:val="28"/>
          <w:szCs w:val="28"/>
        </w:rPr>
        <w:t xml:space="preserve"> вправе разрешить</w:t>
      </w:r>
      <w:r w:rsidRPr="00BE5962">
        <w:rPr>
          <w:rFonts w:ascii="Times New Roman" w:hAnsi="Times New Roman" w:cs="Times New Roman"/>
          <w:color w:val="000000"/>
          <w:sz w:val="28"/>
          <w:szCs w:val="28"/>
        </w:rPr>
        <w:t xml:space="preserve"> прием детей </w:t>
      </w:r>
      <w:r w:rsidR="00B42E31">
        <w:rPr>
          <w:rFonts w:ascii="Times New Roman" w:hAnsi="Times New Roman" w:cs="Times New Roman"/>
          <w:color w:val="000000"/>
          <w:sz w:val="28"/>
          <w:szCs w:val="28"/>
        </w:rPr>
        <w:t xml:space="preserve">в Учреждение на обучение по образовательным программам начального общего образования </w:t>
      </w:r>
      <w:r w:rsidRPr="00BE5962">
        <w:rPr>
          <w:rFonts w:ascii="Times New Roman" w:hAnsi="Times New Roman" w:cs="Times New Roman"/>
          <w:color w:val="000000"/>
          <w:sz w:val="28"/>
          <w:szCs w:val="28"/>
        </w:rPr>
        <w:t xml:space="preserve"> в более раннем</w:t>
      </w:r>
      <w:r w:rsidR="00B42E31">
        <w:rPr>
          <w:rFonts w:ascii="Times New Roman" w:hAnsi="Times New Roman" w:cs="Times New Roman"/>
          <w:color w:val="000000"/>
          <w:sz w:val="28"/>
          <w:szCs w:val="28"/>
        </w:rPr>
        <w:t xml:space="preserve"> или более </w:t>
      </w:r>
      <w:r w:rsidRPr="00BE5962">
        <w:rPr>
          <w:rFonts w:ascii="Times New Roman" w:hAnsi="Times New Roman" w:cs="Times New Roman"/>
          <w:color w:val="000000"/>
          <w:sz w:val="28"/>
          <w:szCs w:val="28"/>
        </w:rPr>
        <w:t xml:space="preserve"> </w:t>
      </w:r>
      <w:r w:rsidR="00B42E31">
        <w:rPr>
          <w:rFonts w:ascii="Times New Roman" w:hAnsi="Times New Roman" w:cs="Times New Roman"/>
          <w:color w:val="000000"/>
          <w:sz w:val="28"/>
          <w:szCs w:val="28"/>
        </w:rPr>
        <w:t xml:space="preserve">позднем </w:t>
      </w:r>
      <w:r w:rsidRPr="00BE5962">
        <w:rPr>
          <w:rFonts w:ascii="Times New Roman" w:hAnsi="Times New Roman" w:cs="Times New Roman"/>
          <w:color w:val="000000"/>
          <w:sz w:val="28"/>
          <w:szCs w:val="28"/>
        </w:rPr>
        <w:t>возрасте.</w:t>
      </w:r>
    </w:p>
    <w:p w:rsidR="00B42E31" w:rsidRDefault="00B42E31" w:rsidP="00935166">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Учреждение, закончив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w:t>
      </w:r>
      <w:r w:rsidR="00A33593">
        <w:rPr>
          <w:rFonts w:ascii="Times New Roman" w:hAnsi="Times New Roman" w:cs="Times New Roman"/>
          <w:color w:val="000000"/>
          <w:sz w:val="28"/>
          <w:szCs w:val="28"/>
        </w:rPr>
        <w:t>.</w:t>
      </w:r>
    </w:p>
    <w:p w:rsidR="00A33593" w:rsidRPr="00BE5962" w:rsidRDefault="00A33593" w:rsidP="00935166">
      <w:pPr>
        <w:shd w:val="clear" w:color="auto" w:fill="FFFFFF"/>
        <w:spacing w:after="0"/>
        <w:jc w:val="both"/>
        <w:rPr>
          <w:rFonts w:ascii="Times New Roman" w:hAnsi="Times New Roman" w:cs="Times New Roman"/>
          <w:color w:val="000000"/>
          <w:sz w:val="28"/>
          <w:szCs w:val="28"/>
        </w:rPr>
      </w:pPr>
    </w:p>
    <w:p w:rsidR="003E4425" w:rsidRDefault="00A33593" w:rsidP="00935166">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4.1.9</w:t>
      </w:r>
      <w:r w:rsidR="003E4425" w:rsidRPr="00BE5962">
        <w:rPr>
          <w:rFonts w:ascii="Times New Roman" w:hAnsi="Times New Roman" w:cs="Times New Roman"/>
          <w:color w:val="000000"/>
          <w:sz w:val="28"/>
          <w:szCs w:val="28"/>
        </w:rPr>
        <w:t xml:space="preserve">. При наличии свободных мест </w:t>
      </w:r>
      <w:r w:rsidR="003E4425" w:rsidRPr="00BE5962">
        <w:rPr>
          <w:rFonts w:ascii="Times New Roman" w:hAnsi="Times New Roman" w:cs="Times New Roman"/>
          <w:sz w:val="28"/>
          <w:szCs w:val="28"/>
        </w:rPr>
        <w:t>Учреждение</w:t>
      </w:r>
      <w:r w:rsidR="003E4425" w:rsidRPr="00BE5962">
        <w:rPr>
          <w:rFonts w:ascii="Times New Roman" w:hAnsi="Times New Roman" w:cs="Times New Roman"/>
          <w:color w:val="000000"/>
          <w:sz w:val="28"/>
          <w:szCs w:val="28"/>
        </w:rPr>
        <w:t xml:space="preserve"> вправе принять обучающихся  </w:t>
      </w:r>
      <w:r>
        <w:rPr>
          <w:rFonts w:ascii="Times New Roman" w:hAnsi="Times New Roman" w:cs="Times New Roman"/>
          <w:color w:val="000000"/>
          <w:sz w:val="28"/>
          <w:szCs w:val="28"/>
        </w:rPr>
        <w:t xml:space="preserve">во 2-11 классы </w:t>
      </w:r>
      <w:r w:rsidR="003E4425" w:rsidRPr="00BE5962">
        <w:rPr>
          <w:rFonts w:ascii="Times New Roman" w:hAnsi="Times New Roman" w:cs="Times New Roman"/>
          <w:color w:val="000000"/>
          <w:sz w:val="28"/>
          <w:szCs w:val="28"/>
        </w:rPr>
        <w:t>из других</w:t>
      </w:r>
      <w:r w:rsidR="003E4425" w:rsidRPr="00BE5962">
        <w:rPr>
          <w:rFonts w:ascii="Times New Roman" w:hAnsi="Times New Roman" w:cs="Times New Roman"/>
          <w:sz w:val="28"/>
          <w:szCs w:val="28"/>
        </w:rPr>
        <w:t xml:space="preserve"> организаций, осуществляющих образовательную </w:t>
      </w:r>
      <w:r w:rsidR="003E4425" w:rsidRPr="00BE5962">
        <w:rPr>
          <w:rFonts w:ascii="Times New Roman" w:hAnsi="Times New Roman" w:cs="Times New Roman"/>
          <w:sz w:val="28"/>
          <w:szCs w:val="28"/>
        </w:rPr>
        <w:lastRenderedPageBreak/>
        <w:t>деятельность</w:t>
      </w:r>
      <w:r w:rsidR="003E4425" w:rsidRPr="00BE5962">
        <w:rPr>
          <w:rFonts w:ascii="Times New Roman" w:hAnsi="Times New Roman" w:cs="Times New Roman"/>
          <w:color w:val="000000"/>
          <w:sz w:val="28"/>
          <w:szCs w:val="28"/>
        </w:rPr>
        <w:t>.</w:t>
      </w:r>
    </w:p>
    <w:p w:rsidR="00A33593" w:rsidRPr="00BE5962" w:rsidRDefault="00A33593" w:rsidP="00935166">
      <w:pPr>
        <w:shd w:val="clear" w:color="auto" w:fill="FFFFFF"/>
        <w:spacing w:after="0"/>
        <w:jc w:val="both"/>
        <w:rPr>
          <w:rFonts w:ascii="Times New Roman" w:hAnsi="Times New Roman" w:cs="Times New Roman"/>
          <w:color w:val="000000"/>
          <w:sz w:val="28"/>
          <w:szCs w:val="28"/>
        </w:rPr>
      </w:pPr>
    </w:p>
    <w:p w:rsidR="003E4425" w:rsidRDefault="00A33593" w:rsidP="00935166">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4.1.10</w:t>
      </w:r>
      <w:r w:rsidR="003E4425" w:rsidRPr="00BE5962">
        <w:rPr>
          <w:rFonts w:ascii="Times New Roman" w:hAnsi="Times New Roman" w:cs="Times New Roman"/>
          <w:color w:val="000000"/>
          <w:sz w:val="28"/>
          <w:szCs w:val="28"/>
        </w:rPr>
        <w:t xml:space="preserve">. При приеме </w:t>
      </w:r>
      <w:r w:rsidR="003E4425" w:rsidRPr="00BE5962">
        <w:rPr>
          <w:rFonts w:ascii="Times New Roman" w:hAnsi="Times New Roman" w:cs="Times New Roman"/>
          <w:sz w:val="28"/>
          <w:szCs w:val="28"/>
        </w:rPr>
        <w:t>Учреждение</w:t>
      </w:r>
      <w:r w:rsidR="003E4425" w:rsidRPr="00BE5962">
        <w:rPr>
          <w:rFonts w:ascii="Times New Roman" w:hAnsi="Times New Roman" w:cs="Times New Roman"/>
          <w:color w:val="000000"/>
          <w:sz w:val="28"/>
          <w:szCs w:val="28"/>
        </w:rPr>
        <w:t xml:space="preserve">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w:t>
      </w:r>
      <w:r w:rsidR="003E4425" w:rsidRPr="00BE5962">
        <w:rPr>
          <w:rFonts w:ascii="Times New Roman" w:hAnsi="Times New Roman" w:cs="Times New Roman"/>
          <w:sz w:val="28"/>
          <w:szCs w:val="28"/>
        </w:rPr>
        <w:t xml:space="preserve"> Учреждением</w:t>
      </w:r>
      <w:r w:rsidR="003E4425" w:rsidRPr="00BE5962">
        <w:rPr>
          <w:rFonts w:ascii="Times New Roman" w:hAnsi="Times New Roman" w:cs="Times New Roman"/>
          <w:color w:val="000000"/>
          <w:sz w:val="28"/>
          <w:szCs w:val="28"/>
        </w:rPr>
        <w:t xml:space="preserve">, и другими документами, </w:t>
      </w:r>
      <w:r w:rsidR="003E4425" w:rsidRPr="00BE5962">
        <w:rPr>
          <w:rFonts w:ascii="Times New Roman" w:hAnsi="Times New Roman" w:cs="Times New Roman"/>
          <w:sz w:val="28"/>
          <w:szCs w:val="28"/>
        </w:rPr>
        <w:t>регламентирующими организацию и осуществление образовательной деятельности, права и обязанности обучающихся.</w:t>
      </w:r>
    </w:p>
    <w:p w:rsidR="00296FFF" w:rsidRPr="00BE5962" w:rsidRDefault="00296FFF" w:rsidP="00935166">
      <w:pPr>
        <w:shd w:val="clear" w:color="auto" w:fill="FFFFFF"/>
        <w:spacing w:after="0"/>
        <w:jc w:val="both"/>
        <w:rPr>
          <w:rFonts w:ascii="Times New Roman" w:hAnsi="Times New Roman" w:cs="Times New Roman"/>
          <w:color w:val="000000"/>
          <w:sz w:val="28"/>
          <w:szCs w:val="28"/>
        </w:rPr>
      </w:pPr>
    </w:p>
    <w:p w:rsidR="00296FFF" w:rsidRDefault="00296FFF" w:rsidP="0093516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4.1.11</w:t>
      </w:r>
      <w:r w:rsidR="003E4425" w:rsidRPr="00BE5962">
        <w:rPr>
          <w:rFonts w:ascii="Times New Roman" w:hAnsi="Times New Roman" w:cs="Times New Roman"/>
          <w:color w:val="000000"/>
          <w:sz w:val="28"/>
          <w:szCs w:val="28"/>
        </w:rPr>
        <w:t xml:space="preserve">. </w:t>
      </w:r>
      <w:r>
        <w:rPr>
          <w:rFonts w:ascii="Times New Roman" w:hAnsi="Times New Roman" w:cs="Times New Roman"/>
          <w:sz w:val="28"/>
          <w:szCs w:val="28"/>
        </w:rPr>
        <w:t>Учреждение принимает обучающихся в 10 класс всех выпускников</w:t>
      </w:r>
      <w:r w:rsidR="003A427E">
        <w:rPr>
          <w:rFonts w:ascii="Times New Roman" w:hAnsi="Times New Roman" w:cs="Times New Roman"/>
          <w:sz w:val="28"/>
          <w:szCs w:val="28"/>
        </w:rPr>
        <w:t xml:space="preserve"> 9 классов Учреждения, желающих продолжить обучение и освоивших программу основного общего образования.</w:t>
      </w:r>
      <w:r w:rsidR="003E4425" w:rsidRPr="00BE5962">
        <w:rPr>
          <w:rFonts w:ascii="Times New Roman" w:hAnsi="Times New Roman" w:cs="Times New Roman"/>
          <w:sz w:val="28"/>
          <w:szCs w:val="28"/>
        </w:rPr>
        <w:t xml:space="preserve"> </w:t>
      </w:r>
    </w:p>
    <w:p w:rsidR="003A427E" w:rsidRPr="00BE5962" w:rsidRDefault="003A427E" w:rsidP="00935166">
      <w:pPr>
        <w:autoSpaceDE w:val="0"/>
        <w:autoSpaceDN w:val="0"/>
        <w:adjustRightInd w:val="0"/>
        <w:spacing w:after="0"/>
        <w:jc w:val="both"/>
        <w:rPr>
          <w:rFonts w:ascii="Times New Roman" w:hAnsi="Times New Roman" w:cs="Times New Roman"/>
          <w:sz w:val="28"/>
          <w:szCs w:val="28"/>
        </w:rPr>
      </w:pPr>
    </w:p>
    <w:p w:rsidR="00AA066F"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w:t>
      </w:r>
      <w:r w:rsidR="00AA066F">
        <w:rPr>
          <w:rFonts w:ascii="Times New Roman" w:hAnsi="Times New Roman" w:cs="Times New Roman"/>
          <w:sz w:val="28"/>
          <w:szCs w:val="28"/>
        </w:rPr>
        <w:t>4.1.12.Прием граждан в Учреждение осуществляется по личному заявлению родителей (законных представителей) ребенка при предъявлении документов, установленных Правилами приема в Учреждение, в соотве</w:t>
      </w:r>
      <w:r w:rsidR="007E568D">
        <w:rPr>
          <w:rFonts w:ascii="Times New Roman" w:hAnsi="Times New Roman" w:cs="Times New Roman"/>
          <w:sz w:val="28"/>
          <w:szCs w:val="28"/>
        </w:rPr>
        <w:t>тствии</w:t>
      </w:r>
      <w:r w:rsidR="00AA066F">
        <w:rPr>
          <w:rFonts w:ascii="Times New Roman" w:hAnsi="Times New Roman" w:cs="Times New Roman"/>
          <w:sz w:val="28"/>
          <w:szCs w:val="28"/>
        </w:rPr>
        <w:t xml:space="preserve"> с </w:t>
      </w:r>
      <w:r w:rsidR="007E568D">
        <w:rPr>
          <w:rFonts w:ascii="Times New Roman" w:hAnsi="Times New Roman" w:cs="Times New Roman"/>
          <w:sz w:val="28"/>
          <w:szCs w:val="28"/>
        </w:rPr>
        <w:t xml:space="preserve">нормативными </w:t>
      </w:r>
      <w:r w:rsidR="00AA066F">
        <w:rPr>
          <w:rFonts w:ascii="Times New Roman" w:hAnsi="Times New Roman" w:cs="Times New Roman"/>
          <w:sz w:val="28"/>
          <w:szCs w:val="28"/>
        </w:rPr>
        <w:t xml:space="preserve">правовыми </w:t>
      </w:r>
      <w:r w:rsidRPr="00BE5962">
        <w:rPr>
          <w:rFonts w:ascii="Times New Roman" w:hAnsi="Times New Roman" w:cs="Times New Roman"/>
          <w:sz w:val="28"/>
          <w:szCs w:val="28"/>
        </w:rPr>
        <w:t xml:space="preserve"> </w:t>
      </w:r>
      <w:r w:rsidR="007E568D">
        <w:rPr>
          <w:rFonts w:ascii="Times New Roman" w:hAnsi="Times New Roman" w:cs="Times New Roman"/>
          <w:sz w:val="28"/>
          <w:szCs w:val="28"/>
        </w:rPr>
        <w:t>актами Российской</w:t>
      </w:r>
      <w:r w:rsidR="007E568D">
        <w:rPr>
          <w:rFonts w:ascii="Times New Roman" w:hAnsi="Times New Roman" w:cs="Times New Roman"/>
          <w:sz w:val="28"/>
          <w:szCs w:val="28"/>
        </w:rPr>
        <w:tab/>
        <w:t xml:space="preserve"> Федерации.</w:t>
      </w:r>
    </w:p>
    <w:p w:rsidR="007E568D" w:rsidRDefault="007E568D" w:rsidP="00935166">
      <w:pPr>
        <w:autoSpaceDE w:val="0"/>
        <w:autoSpaceDN w:val="0"/>
        <w:adjustRightInd w:val="0"/>
        <w:spacing w:after="0"/>
        <w:jc w:val="both"/>
        <w:rPr>
          <w:rFonts w:ascii="Times New Roman" w:hAnsi="Times New Roman" w:cs="Times New Roman"/>
          <w:sz w:val="28"/>
          <w:szCs w:val="28"/>
        </w:rPr>
      </w:pPr>
    </w:p>
    <w:p w:rsidR="003E4425" w:rsidRPr="00232BB9"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4.1.13. </w:t>
      </w:r>
      <w:r w:rsidRPr="00232BB9">
        <w:rPr>
          <w:rFonts w:ascii="Times New Roman" w:hAnsi="Times New Roman" w:cs="Times New Roman"/>
          <w:sz w:val="28"/>
          <w:szCs w:val="28"/>
        </w:rPr>
        <w:t>Зачисление в Учреждение лица, находящегося на семейной форме образования, для продолжения обучения в Учреждении осуществляется в соответствии с нормативными правовыми актами Российской Федерации и Правилами приема в Учреждение.</w:t>
      </w:r>
    </w:p>
    <w:p w:rsidR="007E568D" w:rsidRPr="007E568D" w:rsidRDefault="007E568D" w:rsidP="00935166">
      <w:pPr>
        <w:autoSpaceDE w:val="0"/>
        <w:autoSpaceDN w:val="0"/>
        <w:adjustRightInd w:val="0"/>
        <w:spacing w:after="0"/>
        <w:jc w:val="both"/>
        <w:rPr>
          <w:rFonts w:ascii="Times New Roman" w:hAnsi="Times New Roman" w:cs="Times New Roman"/>
          <w:color w:val="00B050"/>
          <w:sz w:val="28"/>
          <w:szCs w:val="28"/>
        </w:rPr>
      </w:pPr>
    </w:p>
    <w:p w:rsidR="003E4425" w:rsidRDefault="003E4425" w:rsidP="00935166">
      <w:pPr>
        <w:shd w:val="clear" w:color="auto" w:fill="FFFFFF"/>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4.2. Порядок и основания отчисления обучающихся.</w:t>
      </w:r>
    </w:p>
    <w:p w:rsidR="00AF2E6A" w:rsidRPr="00BE5962" w:rsidRDefault="00AF2E6A" w:rsidP="00935166">
      <w:pPr>
        <w:shd w:val="clear" w:color="auto" w:fill="FFFFFF"/>
        <w:spacing w:after="0"/>
        <w:jc w:val="both"/>
        <w:rPr>
          <w:rFonts w:ascii="Times New Roman" w:hAnsi="Times New Roman" w:cs="Times New Roman"/>
          <w:color w:val="000000"/>
          <w:sz w:val="28"/>
          <w:szCs w:val="28"/>
        </w:rPr>
      </w:pPr>
    </w:p>
    <w:p w:rsidR="003E4425" w:rsidRPr="00BE5962" w:rsidRDefault="003E4425" w:rsidP="00935166">
      <w:pPr>
        <w:autoSpaceDE w:val="0"/>
        <w:autoSpaceDN w:val="0"/>
        <w:adjustRightInd w:val="0"/>
        <w:spacing w:after="0"/>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   4.2.1. Отчисление обучающихся из </w:t>
      </w:r>
      <w:r w:rsidRPr="00BE5962">
        <w:rPr>
          <w:rFonts w:ascii="Times New Roman" w:hAnsi="Times New Roman" w:cs="Times New Roman"/>
          <w:sz w:val="28"/>
          <w:szCs w:val="28"/>
        </w:rPr>
        <w:t xml:space="preserve">Учреждения </w:t>
      </w:r>
      <w:r w:rsidRPr="00BE5962">
        <w:rPr>
          <w:rFonts w:ascii="Times New Roman" w:hAnsi="Times New Roman" w:cs="Times New Roman"/>
          <w:color w:val="000000"/>
          <w:sz w:val="28"/>
          <w:szCs w:val="28"/>
        </w:rPr>
        <w:t>осуществляется:</w:t>
      </w: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 в связи с </w:t>
      </w:r>
      <w:r w:rsidRPr="00BE5962">
        <w:rPr>
          <w:rFonts w:ascii="Times New Roman" w:hAnsi="Times New Roman" w:cs="Times New Roman"/>
          <w:sz w:val="28"/>
          <w:szCs w:val="28"/>
        </w:rPr>
        <w:t>получением образования (завершением обучения);</w:t>
      </w: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по инициативе Учреждения, в случае применения к обучающемуся, </w:t>
      </w:r>
      <w:r w:rsidR="007C1532" w:rsidRPr="00BE5962">
        <w:rPr>
          <w:rFonts w:ascii="Times New Roman" w:hAnsi="Times New Roman" w:cs="Times New Roman"/>
          <w:sz w:val="28"/>
          <w:szCs w:val="28"/>
        </w:rPr>
        <w:t xml:space="preserve"> </w:t>
      </w:r>
      <w:r w:rsidRPr="00BE5962">
        <w:rPr>
          <w:rFonts w:ascii="Times New Roman" w:hAnsi="Times New Roman" w:cs="Times New Roman"/>
          <w:sz w:val="28"/>
          <w:szCs w:val="28"/>
        </w:rPr>
        <w:t>достигшему возраста пятнадцати лет, отчисления как меры дисциплинарного взыскания;</w:t>
      </w:r>
    </w:p>
    <w:p w:rsidR="003E4425" w:rsidRPr="00BE5962"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в случае установления нарушения порядка приема в Учреждение, </w:t>
      </w:r>
      <w:r w:rsidRPr="000A5233">
        <w:rPr>
          <w:rFonts w:ascii="Times New Roman" w:hAnsi="Times New Roman" w:cs="Times New Roman"/>
          <w:sz w:val="28"/>
          <w:szCs w:val="28"/>
        </w:rPr>
        <w:t>повлекшего</w:t>
      </w:r>
      <w:r w:rsidR="004C2C48" w:rsidRPr="000A5233">
        <w:rPr>
          <w:rFonts w:ascii="Times New Roman" w:hAnsi="Times New Roman" w:cs="Times New Roman"/>
          <w:sz w:val="28"/>
          <w:szCs w:val="28"/>
        </w:rPr>
        <w:t xml:space="preserve"> по вине обучающегося его</w:t>
      </w:r>
      <w:r w:rsidRPr="000A5233">
        <w:rPr>
          <w:rFonts w:ascii="Times New Roman" w:hAnsi="Times New Roman" w:cs="Times New Roman"/>
          <w:sz w:val="28"/>
          <w:szCs w:val="28"/>
        </w:rPr>
        <w:t xml:space="preserve"> </w:t>
      </w:r>
      <w:r w:rsidRPr="00BE5962">
        <w:rPr>
          <w:rFonts w:ascii="Times New Roman" w:hAnsi="Times New Roman" w:cs="Times New Roman"/>
          <w:sz w:val="28"/>
          <w:szCs w:val="28"/>
        </w:rPr>
        <w:t>незаконное зачисление в Учреждение;</w:t>
      </w: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w:t>
      </w:r>
    </w:p>
    <w:p w:rsidR="00AF2E6A" w:rsidRPr="00BE5962" w:rsidRDefault="00AF2E6A" w:rsidP="00935166">
      <w:pPr>
        <w:autoSpaceDE w:val="0"/>
        <w:autoSpaceDN w:val="0"/>
        <w:adjustRightInd w:val="0"/>
        <w:spacing w:after="0"/>
        <w:jc w:val="both"/>
        <w:rPr>
          <w:rFonts w:ascii="Times New Roman" w:hAnsi="Times New Roman" w:cs="Times New Roman"/>
          <w:sz w:val="28"/>
          <w:szCs w:val="28"/>
        </w:rPr>
      </w:pPr>
    </w:p>
    <w:p w:rsidR="003E4425" w:rsidRDefault="003E4425" w:rsidP="00935166">
      <w:pPr>
        <w:autoSpaceDE w:val="0"/>
        <w:autoSpaceDN w:val="0"/>
        <w:adjustRightInd w:val="0"/>
        <w:spacing w:after="0"/>
        <w:jc w:val="both"/>
        <w:rPr>
          <w:rFonts w:ascii="Times New Roman" w:hAnsi="Times New Roman" w:cs="Times New Roman"/>
          <w:sz w:val="28"/>
          <w:szCs w:val="28"/>
        </w:rPr>
      </w:pPr>
      <w:r w:rsidRPr="00BE5962">
        <w:rPr>
          <w:rFonts w:ascii="Times New Roman" w:hAnsi="Times New Roman" w:cs="Times New Roman"/>
          <w:sz w:val="28"/>
          <w:szCs w:val="28"/>
        </w:rPr>
        <w:t xml:space="preserve">  4.2.2. Отчисление из Учреждения осуществляется в порядке, предусмотренном Положением о порядке и основаниях перевода, отчисления и восстановления, обучающихся в Учреждении и оформляется распорядительным актом </w:t>
      </w:r>
      <w:r w:rsidRPr="00BE5962">
        <w:rPr>
          <w:rFonts w:ascii="Times New Roman" w:hAnsi="Times New Roman" w:cs="Times New Roman"/>
          <w:sz w:val="28"/>
          <w:szCs w:val="28"/>
        </w:rPr>
        <w:lastRenderedPageBreak/>
        <w:t>руководителя Учреждения.</w:t>
      </w:r>
    </w:p>
    <w:p w:rsidR="00837D0F" w:rsidRPr="00BE5962" w:rsidRDefault="00837D0F" w:rsidP="00935166">
      <w:pPr>
        <w:autoSpaceDE w:val="0"/>
        <w:autoSpaceDN w:val="0"/>
        <w:adjustRightInd w:val="0"/>
        <w:spacing w:after="0"/>
        <w:jc w:val="both"/>
        <w:rPr>
          <w:rFonts w:ascii="Times New Roman" w:hAnsi="Times New Roman" w:cs="Times New Roman"/>
          <w:sz w:val="28"/>
          <w:szCs w:val="28"/>
        </w:rPr>
      </w:pPr>
    </w:p>
    <w:p w:rsidR="007C1532" w:rsidRDefault="003E4425" w:rsidP="00935166">
      <w:pPr>
        <w:autoSpaceDE w:val="0"/>
        <w:autoSpaceDN w:val="0"/>
        <w:adjustRightInd w:val="0"/>
        <w:spacing w:after="0"/>
        <w:jc w:val="both"/>
        <w:rPr>
          <w:rFonts w:ascii="Times New Roman" w:eastAsia="Calibri" w:hAnsi="Times New Roman" w:cs="Times New Roman"/>
          <w:sz w:val="28"/>
          <w:szCs w:val="28"/>
        </w:rPr>
      </w:pPr>
      <w:r w:rsidRPr="00BE5962">
        <w:rPr>
          <w:rFonts w:ascii="Times New Roman" w:hAnsi="Times New Roman" w:cs="Times New Roman"/>
          <w:sz w:val="28"/>
          <w:szCs w:val="28"/>
        </w:rPr>
        <w:t xml:space="preserve">  </w:t>
      </w:r>
      <w:r w:rsidR="007C1532" w:rsidRPr="00BE5962">
        <w:rPr>
          <w:rFonts w:ascii="Times New Roman" w:hAnsi="Times New Roman" w:cs="Times New Roman"/>
          <w:sz w:val="28"/>
          <w:szCs w:val="28"/>
        </w:rPr>
        <w:t xml:space="preserve">   4.2.3. </w:t>
      </w:r>
      <w:r w:rsidR="007C1532" w:rsidRPr="00BE5962">
        <w:rPr>
          <w:rFonts w:ascii="Times New Roman" w:eastAsia="Calibri" w:hAnsi="Times New Roman" w:cs="Times New Roman"/>
          <w:sz w:val="28"/>
          <w:szCs w:val="28"/>
        </w:rPr>
        <w:t>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Учреждением.</w:t>
      </w:r>
    </w:p>
    <w:p w:rsidR="00837D0F" w:rsidRPr="00BE5962" w:rsidRDefault="00837D0F" w:rsidP="00935166">
      <w:pPr>
        <w:autoSpaceDE w:val="0"/>
        <w:autoSpaceDN w:val="0"/>
        <w:adjustRightInd w:val="0"/>
        <w:spacing w:after="0"/>
        <w:jc w:val="both"/>
        <w:rPr>
          <w:rFonts w:ascii="Times New Roman" w:eastAsia="Calibri" w:hAnsi="Times New Roman" w:cs="Times New Roman"/>
          <w:sz w:val="28"/>
          <w:szCs w:val="28"/>
        </w:rPr>
      </w:pPr>
    </w:p>
    <w:p w:rsidR="00935166" w:rsidRPr="00BE5962" w:rsidRDefault="007C1532" w:rsidP="00935166">
      <w:pPr>
        <w:autoSpaceDE w:val="0"/>
        <w:autoSpaceDN w:val="0"/>
        <w:adjustRightInd w:val="0"/>
        <w:spacing w:after="0"/>
        <w:jc w:val="both"/>
        <w:rPr>
          <w:rFonts w:ascii="Times New Roman" w:hAnsi="Times New Roman" w:cs="Times New Roman"/>
          <w:sz w:val="28"/>
          <w:szCs w:val="28"/>
        </w:rPr>
      </w:pPr>
      <w:r w:rsidRPr="00BE5962">
        <w:rPr>
          <w:rFonts w:ascii="Times New Roman" w:eastAsia="Calibri" w:hAnsi="Times New Roman" w:cs="Times New Roman"/>
          <w:sz w:val="28"/>
          <w:szCs w:val="28"/>
        </w:rPr>
        <w:t xml:space="preserve">   4.3. Порядок и условия восстановления в Учреждение обучающегося, отчисленного по инициативе Учреждения, определяются </w:t>
      </w:r>
      <w:r w:rsidRPr="00BE5962">
        <w:rPr>
          <w:rFonts w:ascii="Times New Roman" w:hAnsi="Times New Roman" w:cs="Times New Roman"/>
          <w:sz w:val="28"/>
          <w:szCs w:val="28"/>
        </w:rPr>
        <w:t>Положением о порядке и основаниях перевода, отчисления и восстановления обучающихся.</w:t>
      </w:r>
    </w:p>
    <w:p w:rsidR="00DE2800" w:rsidRPr="00BE5962" w:rsidRDefault="00DE2800" w:rsidP="00935166">
      <w:pPr>
        <w:autoSpaceDE w:val="0"/>
        <w:autoSpaceDN w:val="0"/>
        <w:adjustRightInd w:val="0"/>
        <w:spacing w:after="0"/>
        <w:jc w:val="both"/>
        <w:rPr>
          <w:rFonts w:ascii="Times New Roman" w:hAnsi="Times New Roman" w:cs="Times New Roman"/>
          <w:sz w:val="28"/>
          <w:szCs w:val="28"/>
        </w:rPr>
      </w:pPr>
    </w:p>
    <w:p w:rsidR="007C1532" w:rsidRPr="00837D0F" w:rsidRDefault="007C1532" w:rsidP="00935166">
      <w:pPr>
        <w:shd w:val="clear" w:color="auto" w:fill="FFFFFF"/>
        <w:spacing w:after="0" w:line="240" w:lineRule="auto"/>
        <w:jc w:val="both"/>
        <w:rPr>
          <w:rFonts w:ascii="Times New Roman" w:hAnsi="Times New Roman" w:cs="Times New Roman"/>
          <w:b/>
          <w:bCs/>
          <w:i/>
          <w:w w:val="101"/>
          <w:sz w:val="28"/>
          <w:szCs w:val="28"/>
        </w:rPr>
      </w:pPr>
      <w:r w:rsidRPr="00837D0F">
        <w:rPr>
          <w:rFonts w:ascii="Times New Roman" w:hAnsi="Times New Roman" w:cs="Times New Roman"/>
          <w:b/>
          <w:bCs/>
          <w:i/>
          <w:w w:val="101"/>
          <w:sz w:val="28"/>
          <w:szCs w:val="28"/>
        </w:rPr>
        <w:t>5. Права и обязанности участников образовательных отношений</w:t>
      </w:r>
    </w:p>
    <w:p w:rsidR="00837D0F" w:rsidRPr="00BE5962" w:rsidRDefault="00837D0F" w:rsidP="00935166">
      <w:pPr>
        <w:shd w:val="clear" w:color="auto" w:fill="FFFFFF"/>
        <w:spacing w:after="0" w:line="240" w:lineRule="auto"/>
        <w:jc w:val="both"/>
        <w:rPr>
          <w:rFonts w:ascii="Times New Roman" w:hAnsi="Times New Roman" w:cs="Times New Roman"/>
          <w:bCs/>
          <w:i/>
          <w:w w:val="101"/>
          <w:sz w:val="28"/>
          <w:szCs w:val="28"/>
        </w:rPr>
      </w:pPr>
    </w:p>
    <w:p w:rsidR="007C1532" w:rsidRDefault="007C1532" w:rsidP="00935166">
      <w:pPr>
        <w:shd w:val="clear" w:color="auto" w:fill="FFFFFF"/>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5.1. К участникам образовательных отношений относятся обучающиеся, их родители (законные представители), педагогическ</w:t>
      </w:r>
      <w:r w:rsidR="00AD35F4">
        <w:rPr>
          <w:rFonts w:ascii="Times New Roman" w:hAnsi="Times New Roman" w:cs="Times New Roman"/>
          <w:sz w:val="28"/>
          <w:szCs w:val="28"/>
        </w:rPr>
        <w:t>ие работники и их представители</w:t>
      </w:r>
      <w:r w:rsidRPr="00BE5962">
        <w:rPr>
          <w:rFonts w:ascii="Times New Roman" w:hAnsi="Times New Roman" w:cs="Times New Roman"/>
          <w:sz w:val="28"/>
          <w:szCs w:val="28"/>
        </w:rPr>
        <w:t>.</w:t>
      </w:r>
    </w:p>
    <w:p w:rsidR="00AD35F4" w:rsidRPr="00BE5962" w:rsidRDefault="00AD35F4" w:rsidP="00935166">
      <w:pPr>
        <w:shd w:val="clear" w:color="auto" w:fill="FFFFFF"/>
        <w:spacing w:after="0" w:line="240" w:lineRule="auto"/>
        <w:jc w:val="both"/>
        <w:rPr>
          <w:rFonts w:ascii="Times New Roman" w:hAnsi="Times New Roman" w:cs="Times New Roman"/>
          <w:b/>
          <w:bCs/>
          <w:w w:val="101"/>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Fonts w:ascii="Times New Roman" w:hAnsi="Times New Roman" w:cs="Times New Roman"/>
          <w:sz w:val="28"/>
          <w:szCs w:val="28"/>
        </w:rPr>
        <w:t xml:space="preserve">5.2. </w:t>
      </w:r>
      <w:r w:rsidRPr="00BE5962">
        <w:rPr>
          <w:rStyle w:val="blk"/>
          <w:rFonts w:ascii="Times New Roman" w:hAnsi="Times New Roman"/>
          <w:sz w:val="28"/>
          <w:szCs w:val="28"/>
        </w:rPr>
        <w:t xml:space="preserve">Обучающиеся имеют </w:t>
      </w:r>
      <w:r w:rsidRPr="00BE5962">
        <w:rPr>
          <w:rStyle w:val="f"/>
          <w:rFonts w:ascii="Times New Roman" w:hAnsi="Times New Roman"/>
          <w:sz w:val="28"/>
          <w:szCs w:val="28"/>
        </w:rPr>
        <w:t>право</w:t>
      </w:r>
      <w:r w:rsidRPr="00BE5962">
        <w:rPr>
          <w:rStyle w:val="blk"/>
          <w:rFonts w:ascii="Times New Roman" w:hAnsi="Times New Roman"/>
          <w:sz w:val="28"/>
          <w:szCs w:val="28"/>
        </w:rPr>
        <w:t xml:space="preserve"> на:</w:t>
      </w:r>
    </w:p>
    <w:p w:rsidR="008D4F73" w:rsidRPr="00BE5962" w:rsidRDefault="008D4F73" w:rsidP="00935166">
      <w:pPr>
        <w:spacing w:after="0" w:line="240" w:lineRule="auto"/>
        <w:jc w:val="both"/>
        <w:rPr>
          <w:rFonts w:ascii="Times New Roman" w:hAnsi="Times New Roman" w:cs="Times New Roman"/>
          <w:sz w:val="28"/>
          <w:szCs w:val="28"/>
        </w:rPr>
      </w:pP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выбор формы получения образования;</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выбор факультативных и элективных учебных предметов, курсов, дисциплин (модулей) из перечня, предлагаемого </w:t>
      </w:r>
      <w:r w:rsidRPr="00BE5962">
        <w:rPr>
          <w:rFonts w:ascii="Times New Roman" w:eastAsia="Calibri" w:hAnsi="Times New Roman" w:cs="Times New Roman"/>
          <w:sz w:val="28"/>
          <w:szCs w:val="28"/>
        </w:rPr>
        <w:t>Учреждением</w:t>
      </w:r>
      <w:r w:rsidRPr="00BE5962">
        <w:rPr>
          <w:rStyle w:val="blk"/>
          <w:rFonts w:ascii="Times New Roman" w:hAnsi="Times New Roman"/>
          <w:sz w:val="28"/>
          <w:szCs w:val="28"/>
        </w:rPr>
        <w:t xml:space="preserve"> (после получения основного общего образования);</w:t>
      </w: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BE5962">
        <w:rPr>
          <w:rFonts w:ascii="Times New Roman" w:eastAsia="Calibri" w:hAnsi="Times New Roman" w:cs="Times New Roman"/>
          <w:sz w:val="28"/>
          <w:szCs w:val="28"/>
        </w:rPr>
        <w:t>Учреждении</w:t>
      </w:r>
      <w:r w:rsidRPr="00BE5962">
        <w:rPr>
          <w:rStyle w:val="blk"/>
          <w:rFonts w:ascii="Times New Roman" w:hAnsi="Times New Roman"/>
          <w:sz w:val="28"/>
          <w:szCs w:val="28"/>
        </w:rPr>
        <w:t>, в установленном порядке;</w:t>
      </w:r>
    </w:p>
    <w:p w:rsidR="00F62462" w:rsidRPr="00BE5962" w:rsidRDefault="00F62462" w:rsidP="00935166">
      <w:pPr>
        <w:spacing w:after="0" w:line="240" w:lineRule="auto"/>
        <w:jc w:val="both"/>
        <w:rPr>
          <w:rFonts w:ascii="Times New Roman" w:hAnsi="Times New Roman" w:cs="Times New Roman"/>
          <w:sz w:val="28"/>
          <w:szCs w:val="28"/>
        </w:rPr>
      </w:pP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свободу совести, информации, свободное выражение собственных взглядов и убеждений;</w:t>
      </w:r>
    </w:p>
    <w:p w:rsidR="00F62462" w:rsidRPr="00BE5962" w:rsidRDefault="00F62462"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62462" w:rsidRPr="00BE5962" w:rsidRDefault="00F62462"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перевод в другую образовательную организацию, реализующую образовательную пр</w:t>
      </w:r>
      <w:r w:rsidR="008D4F73">
        <w:rPr>
          <w:rStyle w:val="blk"/>
          <w:rFonts w:ascii="Times New Roman" w:hAnsi="Times New Roman"/>
          <w:sz w:val="28"/>
          <w:szCs w:val="28"/>
        </w:rPr>
        <w:t>ограмму соответствующего уровня и</w:t>
      </w:r>
      <w:r w:rsidRPr="00BE5962">
        <w:rPr>
          <w:rStyle w:val="blk"/>
          <w:rFonts w:ascii="Times New Roman" w:hAnsi="Times New Roman"/>
          <w:sz w:val="28"/>
          <w:szCs w:val="28"/>
        </w:rPr>
        <w:t xml:space="preserve"> в </w:t>
      </w:r>
      <w:r w:rsidRPr="00BE5962">
        <w:rPr>
          <w:rStyle w:val="u"/>
          <w:rFonts w:ascii="Times New Roman" w:hAnsi="Times New Roman"/>
          <w:sz w:val="28"/>
          <w:szCs w:val="28"/>
        </w:rPr>
        <w:t>порядке</w:t>
      </w:r>
      <w:r w:rsidRPr="00BE5962">
        <w:rPr>
          <w:rStyle w:val="blk"/>
          <w:rFonts w:ascii="Times New Roman" w:hAnsi="Times New Roman"/>
          <w:sz w:val="28"/>
          <w:szCs w:val="28"/>
        </w:rPr>
        <w:t>, предусмотренном федеральным органом исполнительной власти, осуществляющим функции по выработке государственной политики и нормативно-</w:t>
      </w:r>
      <w:r w:rsidRPr="00BE5962">
        <w:rPr>
          <w:rStyle w:val="f"/>
          <w:rFonts w:ascii="Times New Roman" w:hAnsi="Times New Roman"/>
          <w:sz w:val="28"/>
          <w:szCs w:val="28"/>
        </w:rPr>
        <w:t>правовому</w:t>
      </w:r>
      <w:r w:rsidRPr="00BE5962">
        <w:rPr>
          <w:rStyle w:val="blk"/>
          <w:rFonts w:ascii="Times New Roman" w:hAnsi="Times New Roman"/>
          <w:sz w:val="28"/>
          <w:szCs w:val="28"/>
        </w:rPr>
        <w:t xml:space="preserve"> регулированию в сфере образования;</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участие в управлении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xml:space="preserve"> в порядке, установленном Уставом;</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BE5962">
        <w:rPr>
          <w:rFonts w:ascii="Times New Roman" w:eastAsia="Calibri" w:hAnsi="Times New Roman" w:cs="Times New Roman"/>
          <w:sz w:val="28"/>
          <w:szCs w:val="28"/>
        </w:rPr>
        <w:t>Учреждении</w:t>
      </w:r>
      <w:r w:rsidRPr="00BE5962">
        <w:rPr>
          <w:rStyle w:val="blk"/>
          <w:rFonts w:ascii="Times New Roman" w:hAnsi="Times New Roman"/>
          <w:sz w:val="28"/>
          <w:szCs w:val="28"/>
        </w:rPr>
        <w:t>;</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обжалование актов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xml:space="preserve"> в установленном законодательством Российской Федерации порядке;</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бесплатное пользование библиотечно-информационными ресурсами, учебной, производственной, научной базой;</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пользование в порядке, установленном локальными нормативными актами </w:t>
      </w:r>
      <w:r w:rsidRPr="00BE5962">
        <w:rPr>
          <w:rFonts w:ascii="Times New Roman" w:eastAsia="Calibri" w:hAnsi="Times New Roman" w:cs="Times New Roman"/>
          <w:sz w:val="28"/>
          <w:szCs w:val="28"/>
        </w:rPr>
        <w:t>Учреждения лечебно-оздоровительной инфраструктурой и объектами спорта Учреждения</w:t>
      </w:r>
      <w:r w:rsidRPr="00BE5962">
        <w:rPr>
          <w:rStyle w:val="blk"/>
          <w:rFonts w:ascii="Times New Roman" w:hAnsi="Times New Roman"/>
          <w:sz w:val="28"/>
          <w:szCs w:val="28"/>
        </w:rPr>
        <w:t>;</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20F08" w:rsidRPr="00BE5962" w:rsidRDefault="00720F08" w:rsidP="00935166">
      <w:pPr>
        <w:spacing w:after="0" w:line="240" w:lineRule="auto"/>
        <w:jc w:val="both"/>
        <w:rPr>
          <w:rFonts w:ascii="Times New Roman" w:hAnsi="Times New Roman" w:cs="Times New Roman"/>
          <w:sz w:val="28"/>
          <w:szCs w:val="28"/>
        </w:rPr>
      </w:pPr>
    </w:p>
    <w:p w:rsidR="007C153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иные </w:t>
      </w:r>
      <w:r w:rsidRPr="00BE5962">
        <w:rPr>
          <w:rStyle w:val="f"/>
          <w:rFonts w:ascii="Times New Roman" w:hAnsi="Times New Roman"/>
          <w:sz w:val="28"/>
          <w:szCs w:val="28"/>
        </w:rPr>
        <w:t>права</w:t>
      </w:r>
      <w:r w:rsidRPr="00BE5962">
        <w:rPr>
          <w:rStyle w:val="blk"/>
          <w:rFonts w:ascii="Times New Roman" w:hAnsi="Times New Roman"/>
          <w:sz w:val="28"/>
          <w:szCs w:val="28"/>
        </w:rPr>
        <w:t xml:space="preserve">, предусмотренные нормативными </w:t>
      </w:r>
      <w:r w:rsidRPr="00BE5962">
        <w:rPr>
          <w:rStyle w:val="f"/>
          <w:rFonts w:ascii="Times New Roman" w:hAnsi="Times New Roman"/>
          <w:sz w:val="28"/>
          <w:szCs w:val="28"/>
        </w:rPr>
        <w:t>правовыми</w:t>
      </w:r>
      <w:r w:rsidRPr="00BE5962">
        <w:rPr>
          <w:rStyle w:val="blk"/>
          <w:rFonts w:ascii="Times New Roman" w:hAnsi="Times New Roman"/>
          <w:sz w:val="28"/>
          <w:szCs w:val="28"/>
        </w:rPr>
        <w:t xml:space="preserve"> актами Российской Федерации, локальными нормативными актами.</w:t>
      </w:r>
    </w:p>
    <w:p w:rsidR="00720F08" w:rsidRPr="00BE5962" w:rsidRDefault="00720F08" w:rsidP="00935166">
      <w:pPr>
        <w:spacing w:after="0" w:line="240" w:lineRule="auto"/>
        <w:jc w:val="both"/>
        <w:rPr>
          <w:rFonts w:ascii="Times New Roman" w:hAnsi="Times New Roman" w:cs="Times New Roman"/>
          <w:sz w:val="28"/>
          <w:szCs w:val="28"/>
        </w:rPr>
      </w:pP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5.3. </w:t>
      </w:r>
      <w:r w:rsidRPr="00BE5962">
        <w:rPr>
          <w:rStyle w:val="blk"/>
          <w:rFonts w:ascii="Times New Roman" w:hAnsi="Times New Roman"/>
          <w:sz w:val="28"/>
          <w:szCs w:val="28"/>
        </w:rPr>
        <w:t>Обучающиеся обязаны:</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выполнять требования устава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xml:space="preserve">, правил внутреннего распорядка и иных локальных нормативных актов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уважать честь и достоинство других обучающихся и работников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не создавать препятствий для получения образования другими обучающимися;</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бережно относиться к имуществу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иметь внешний вид, соответствующий </w:t>
      </w:r>
      <w:r w:rsidRPr="00BE5962">
        <w:rPr>
          <w:rFonts w:ascii="Times New Roman" w:hAnsi="Times New Roman" w:cs="Times New Roman"/>
          <w:sz w:val="28"/>
          <w:szCs w:val="28"/>
        </w:rPr>
        <w:t xml:space="preserve">требованиям к одежде обучающихся, </w:t>
      </w:r>
      <w:r w:rsidRPr="00BE5962">
        <w:rPr>
          <w:rFonts w:ascii="Times New Roman" w:hAnsi="Times New Roman" w:cs="Times New Roman"/>
          <w:sz w:val="28"/>
          <w:szCs w:val="28"/>
        </w:rPr>
        <w:lastRenderedPageBreak/>
        <w:t xml:space="preserve">установленным локальным нормативным актом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 За неисполнение или нарушение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5.4.1. Меры дисциплинарного взыскания не применяются к обучающимся по образов</w:t>
      </w:r>
      <w:r w:rsidR="003D67AD" w:rsidRPr="00BE5962">
        <w:rPr>
          <w:rFonts w:ascii="Times New Roman" w:hAnsi="Times New Roman" w:cs="Times New Roman"/>
          <w:sz w:val="28"/>
          <w:szCs w:val="28"/>
          <w:lang w:eastAsia="ru-RU"/>
        </w:rPr>
        <w:t xml:space="preserve">ательным программам </w:t>
      </w:r>
      <w:r w:rsidRPr="00BE5962">
        <w:rPr>
          <w:rFonts w:ascii="Times New Roman" w:hAnsi="Times New Roman" w:cs="Times New Roman"/>
          <w:sz w:val="28"/>
          <w:szCs w:val="28"/>
          <w:lang w:eastAsia="ru-RU"/>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 xml:space="preserve">5.4.2. Не допускается применение мер </w:t>
      </w:r>
      <w:r w:rsidR="008F5EB6">
        <w:rPr>
          <w:rFonts w:ascii="Times New Roman" w:hAnsi="Times New Roman" w:cs="Times New Roman"/>
          <w:sz w:val="28"/>
          <w:szCs w:val="28"/>
          <w:lang w:eastAsia="ru-RU"/>
        </w:rPr>
        <w:t xml:space="preserve">дисциплинарного взыскания к </w:t>
      </w:r>
      <w:r w:rsidRPr="00BE5962">
        <w:rPr>
          <w:rFonts w:ascii="Times New Roman" w:hAnsi="Times New Roman" w:cs="Times New Roman"/>
          <w:sz w:val="28"/>
          <w:szCs w:val="28"/>
          <w:lang w:eastAsia="ru-RU"/>
        </w:rPr>
        <w:t>обучающимся во время их болезни, каникул, академического отпуска, отпуска по беременности и родам или отпуска по уходу за ребенком.</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5.4.3.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5.4.4. По решению Учреждения за неоднократное совершение дисциплинарных проступков, предусмотренных  пунктом 5.4 ,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5.4.6. Учреждение незамедлительно обязано проинформировать об отчислении несовершеннолетнего обучающегося в качестве меры дисциплинарного взыскания Отдел образования администрации Злынковского района. Отдел образования администрации Злынковского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7C1532" w:rsidRPr="00BE5962" w:rsidRDefault="007C1532" w:rsidP="00935166">
      <w:pPr>
        <w:spacing w:after="0"/>
        <w:rPr>
          <w:rFonts w:ascii="Times New Roman" w:hAnsi="Times New Roman" w:cs="Times New Roman"/>
          <w:sz w:val="28"/>
          <w:szCs w:val="28"/>
          <w:lang w:eastAsia="ru-RU"/>
        </w:rPr>
      </w:pPr>
      <w:r w:rsidRPr="00BE5962">
        <w:rPr>
          <w:rFonts w:ascii="Times New Roman" w:hAnsi="Times New Roman" w:cs="Times New Roman"/>
          <w:sz w:val="28"/>
          <w:szCs w:val="28"/>
          <w:lang w:eastAsia="ru-RU"/>
        </w:rPr>
        <w:t xml:space="preserve">5.4.7. Обучающийся, родители (законные представители) несовершеннолетнего </w:t>
      </w:r>
      <w:r w:rsidRPr="00BE5962">
        <w:rPr>
          <w:rFonts w:ascii="Times New Roman" w:hAnsi="Times New Roman" w:cs="Times New Roman"/>
          <w:sz w:val="28"/>
          <w:szCs w:val="28"/>
          <w:lang w:eastAsia="ru-RU"/>
        </w:rPr>
        <w:lastRenderedPageBreak/>
        <w:t>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C1532" w:rsidRPr="00BE5962" w:rsidRDefault="007C1532" w:rsidP="00935166">
      <w:pPr>
        <w:pStyle w:val="3"/>
        <w:spacing w:after="0"/>
        <w:ind w:left="0"/>
        <w:jc w:val="both"/>
        <w:rPr>
          <w:rFonts w:ascii="Times New Roman" w:hAnsi="Times New Roman" w:cs="Times New Roman"/>
          <w:sz w:val="28"/>
          <w:szCs w:val="28"/>
        </w:rPr>
      </w:pPr>
      <w:r w:rsidRPr="00BE5962">
        <w:rPr>
          <w:rFonts w:ascii="Times New Roman" w:hAnsi="Times New Roman" w:cs="Times New Roman"/>
          <w:sz w:val="28"/>
          <w:szCs w:val="28"/>
        </w:rPr>
        <w:t>5.5. Родители (законные представители) имеют право:</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BE5962">
        <w:rPr>
          <w:rFonts w:ascii="Times New Roman" w:eastAsia="Calibri" w:hAnsi="Times New Roman" w:cs="Times New Roman"/>
          <w:sz w:val="28"/>
          <w:szCs w:val="28"/>
        </w:rPr>
        <w:t>Учреждением</w:t>
      </w:r>
      <w:r w:rsidRPr="00BE5962">
        <w:rPr>
          <w:rStyle w:val="blk"/>
          <w:rFonts w:ascii="Times New Roman" w:hAnsi="Times New Roman"/>
          <w:sz w:val="28"/>
          <w:szCs w:val="28"/>
        </w:rPr>
        <w:t>;</w:t>
      </w:r>
    </w:p>
    <w:p w:rsidR="007C1532" w:rsidRPr="00BE5962" w:rsidRDefault="003D67AD"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дать ребенку</w:t>
      </w:r>
      <w:r w:rsidR="007C1532" w:rsidRPr="00BE5962">
        <w:rPr>
          <w:rStyle w:val="blk"/>
          <w:rFonts w:ascii="Times New Roman" w:hAnsi="Times New Roman"/>
          <w:sz w:val="28"/>
          <w:szCs w:val="28"/>
        </w:rPr>
        <w:t xml:space="preserve"> </w:t>
      </w:r>
      <w:r w:rsidR="000E0B83">
        <w:rPr>
          <w:rStyle w:val="blk"/>
          <w:rFonts w:ascii="Times New Roman" w:hAnsi="Times New Roman"/>
          <w:sz w:val="28"/>
          <w:szCs w:val="28"/>
        </w:rPr>
        <w:t xml:space="preserve">дошкольное, </w:t>
      </w:r>
      <w:r w:rsidR="007C1532" w:rsidRPr="00BE5962">
        <w:rPr>
          <w:rStyle w:val="blk"/>
          <w:rFonts w:ascii="Times New Roman" w:hAnsi="Times New Roman"/>
          <w:sz w:val="28"/>
          <w:szCs w:val="28"/>
        </w:rPr>
        <w:t>н</w:t>
      </w:r>
      <w:r w:rsidR="00D74B98" w:rsidRPr="00BE5962">
        <w:rPr>
          <w:rStyle w:val="blk"/>
          <w:rFonts w:ascii="Times New Roman" w:hAnsi="Times New Roman"/>
          <w:sz w:val="28"/>
          <w:szCs w:val="28"/>
        </w:rPr>
        <w:t xml:space="preserve">ачальное общее, основное общее </w:t>
      </w:r>
      <w:r w:rsidR="007C1532" w:rsidRPr="00BE5962">
        <w:rPr>
          <w:rStyle w:val="blk"/>
          <w:rFonts w:ascii="Times New Roman" w:hAnsi="Times New Roman"/>
          <w:sz w:val="28"/>
          <w:szCs w:val="28"/>
        </w:rPr>
        <w:t>образование</w:t>
      </w:r>
      <w:r w:rsidRPr="00BE5962">
        <w:rPr>
          <w:rStyle w:val="blk"/>
          <w:rFonts w:ascii="Times New Roman" w:hAnsi="Times New Roman"/>
          <w:sz w:val="28"/>
          <w:szCs w:val="28"/>
        </w:rPr>
        <w:t>, среднее общее образование</w:t>
      </w:r>
      <w:r w:rsidR="007C1532" w:rsidRPr="00BE5962">
        <w:rPr>
          <w:rStyle w:val="blk"/>
          <w:rFonts w:ascii="Times New Roman" w:hAnsi="Times New Roman"/>
          <w:sz w:val="28"/>
          <w:szCs w:val="28"/>
        </w:rPr>
        <w:t xml:space="preserve"> в семье. Ребенок, получающий образование в семье, по решению его родителей (законных представителей) с учетом его мнения на любом этапе обучения </w:t>
      </w:r>
      <w:r w:rsidR="007C1532" w:rsidRPr="00BE5962">
        <w:rPr>
          <w:rStyle w:val="f"/>
          <w:rFonts w:ascii="Times New Roman" w:hAnsi="Times New Roman"/>
          <w:sz w:val="28"/>
          <w:szCs w:val="28"/>
        </w:rPr>
        <w:t>вправе</w:t>
      </w:r>
      <w:r w:rsidR="007C1532" w:rsidRPr="00BE5962">
        <w:rPr>
          <w:rStyle w:val="blk"/>
          <w:rFonts w:ascii="Times New Roman" w:hAnsi="Times New Roman"/>
          <w:sz w:val="28"/>
          <w:szCs w:val="28"/>
        </w:rPr>
        <w:t xml:space="preserve"> продолжить образование в </w:t>
      </w:r>
      <w:r w:rsidR="007C1532" w:rsidRPr="00BE5962">
        <w:rPr>
          <w:rFonts w:ascii="Times New Roman" w:eastAsia="Calibri" w:hAnsi="Times New Roman" w:cs="Times New Roman"/>
          <w:sz w:val="28"/>
          <w:szCs w:val="28"/>
        </w:rPr>
        <w:t>Учреждении</w:t>
      </w:r>
      <w:r w:rsidR="007C1532" w:rsidRPr="00BE5962">
        <w:rPr>
          <w:rStyle w:val="blk"/>
          <w:rFonts w:ascii="Times New Roman" w:hAnsi="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знакомиться с уставом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защищать </w:t>
      </w:r>
      <w:r w:rsidRPr="00BE5962">
        <w:rPr>
          <w:rStyle w:val="f"/>
          <w:rFonts w:ascii="Times New Roman" w:hAnsi="Times New Roman"/>
          <w:sz w:val="28"/>
          <w:szCs w:val="28"/>
        </w:rPr>
        <w:t>права</w:t>
      </w:r>
      <w:r w:rsidRPr="00BE5962">
        <w:rPr>
          <w:rStyle w:val="blk"/>
          <w:rFonts w:ascii="Times New Roman" w:hAnsi="Times New Roman"/>
          <w:sz w:val="28"/>
          <w:szCs w:val="28"/>
        </w:rPr>
        <w:t xml:space="preserve"> и законные интересы своих детей;</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принимать участие в управлении </w:t>
      </w:r>
      <w:r w:rsidRPr="00BE5962">
        <w:rPr>
          <w:rFonts w:ascii="Times New Roman" w:eastAsia="Calibri" w:hAnsi="Times New Roman" w:cs="Times New Roman"/>
          <w:sz w:val="28"/>
          <w:szCs w:val="28"/>
        </w:rPr>
        <w:t>Учреждением</w:t>
      </w:r>
      <w:r w:rsidRPr="00BE5962">
        <w:rPr>
          <w:rStyle w:val="blk"/>
          <w:rFonts w:ascii="Times New Roman" w:hAnsi="Times New Roman"/>
          <w:sz w:val="28"/>
          <w:szCs w:val="28"/>
        </w:rPr>
        <w:t>, в формах, определяемых законодательством Российской Федерации и настоящим Уставом;</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5.6. Родители (законные представители) несовершеннолетних обучающихся обязаны:</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обеспечить получение детьми общего образования;</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соблюдать Устав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xml:space="preserve">, правила внутреннего распорядка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требования локальных нормативных актов, которые устанавливают режим занятий обучающихся, порядок регламентации образовательных отношений между</w:t>
      </w:r>
      <w:r w:rsidRPr="00BE5962">
        <w:rPr>
          <w:rFonts w:ascii="Times New Roman" w:eastAsia="Calibri" w:hAnsi="Times New Roman" w:cs="Times New Roman"/>
          <w:sz w:val="28"/>
          <w:szCs w:val="28"/>
        </w:rPr>
        <w:t xml:space="preserve"> Учреждением</w:t>
      </w:r>
      <w:r w:rsidRPr="00BE5962">
        <w:rPr>
          <w:rStyle w:val="blk"/>
          <w:rFonts w:ascii="Times New Roman" w:hAnsi="Times New Roman"/>
          <w:sz w:val="28"/>
          <w:szCs w:val="28"/>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уважать честь и достоинство обучающихся и работников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5.7. </w:t>
      </w:r>
      <w:r w:rsidRPr="00BE5962">
        <w:rPr>
          <w:rStyle w:val="blk"/>
          <w:rFonts w:ascii="Times New Roman" w:hAnsi="Times New Roman"/>
          <w:sz w:val="28"/>
          <w:szCs w:val="28"/>
        </w:rPr>
        <w:t xml:space="preserve">В целях защиты своих </w:t>
      </w:r>
      <w:r w:rsidRPr="00BE5962">
        <w:rPr>
          <w:rStyle w:val="f"/>
          <w:rFonts w:ascii="Times New Roman" w:hAnsi="Times New Roman"/>
          <w:sz w:val="28"/>
          <w:szCs w:val="28"/>
        </w:rPr>
        <w:t>прав</w:t>
      </w:r>
      <w:r w:rsidRPr="00BE5962">
        <w:rPr>
          <w:rStyle w:val="blk"/>
          <w:rFonts w:ascii="Times New Roman" w:hAnsi="Times New Roman"/>
          <w:sz w:val="28"/>
          <w:szCs w:val="28"/>
        </w:rPr>
        <w:t xml:space="preserve"> обучающиеся, родители </w:t>
      </w:r>
      <w:r w:rsidRPr="00BE5962">
        <w:rPr>
          <w:rStyle w:val="u"/>
          <w:rFonts w:ascii="Times New Roman" w:hAnsi="Times New Roman"/>
          <w:sz w:val="28"/>
          <w:szCs w:val="28"/>
        </w:rPr>
        <w:t>(законные представители)</w:t>
      </w:r>
      <w:r w:rsidRPr="00BE5962">
        <w:rPr>
          <w:rStyle w:val="blk"/>
          <w:rFonts w:ascii="Times New Roman" w:hAnsi="Times New Roman"/>
          <w:sz w:val="28"/>
          <w:szCs w:val="28"/>
        </w:rPr>
        <w:t xml:space="preserve"> несовершеннолетних обучающихся самостоятельно или через своих </w:t>
      </w:r>
      <w:r w:rsidRPr="00BE5962">
        <w:rPr>
          <w:rStyle w:val="blk"/>
          <w:rFonts w:ascii="Times New Roman" w:hAnsi="Times New Roman"/>
          <w:sz w:val="28"/>
          <w:szCs w:val="28"/>
        </w:rPr>
        <w:lastRenderedPageBreak/>
        <w:t xml:space="preserve">представителей </w:t>
      </w:r>
      <w:r w:rsidRPr="00BE5962">
        <w:rPr>
          <w:rStyle w:val="f"/>
          <w:rFonts w:ascii="Times New Roman" w:hAnsi="Times New Roman"/>
          <w:sz w:val="28"/>
          <w:szCs w:val="28"/>
        </w:rPr>
        <w:t>вправе</w:t>
      </w:r>
      <w:r w:rsidRPr="00BE5962">
        <w:rPr>
          <w:rStyle w:val="blk"/>
          <w:rFonts w:ascii="Times New Roman" w:hAnsi="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xml:space="preserve">– направлять в органы управления </w:t>
      </w:r>
      <w:r w:rsidRPr="00BE5962">
        <w:rPr>
          <w:rFonts w:ascii="Times New Roman" w:eastAsia="Calibri" w:hAnsi="Times New Roman" w:cs="Times New Roman"/>
          <w:sz w:val="28"/>
          <w:szCs w:val="28"/>
        </w:rPr>
        <w:t>Учреждения</w:t>
      </w:r>
      <w:r w:rsidRPr="00BE5962">
        <w:rPr>
          <w:rStyle w:val="blk"/>
          <w:rFonts w:ascii="Times New Roman" w:hAnsi="Times New Roman"/>
          <w:sz w:val="28"/>
          <w:szCs w:val="28"/>
        </w:rPr>
        <w:t xml:space="preserve"> обращения о применении к его работникам, нарушающим и (или) ущемляющим </w:t>
      </w:r>
      <w:r w:rsidRPr="00BE5962">
        <w:rPr>
          <w:rStyle w:val="f"/>
          <w:rFonts w:ascii="Times New Roman" w:hAnsi="Times New Roman"/>
          <w:sz w:val="28"/>
          <w:szCs w:val="28"/>
        </w:rPr>
        <w:t>права</w:t>
      </w:r>
      <w:r w:rsidRPr="00BE5962">
        <w:rPr>
          <w:rStyle w:val="blk"/>
          <w:rFonts w:ascii="Times New Roman" w:hAnsi="Times New Roman"/>
          <w:sz w:val="28"/>
          <w:szCs w:val="28"/>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xml:space="preserve">– использовать не запрещенные законодательством Российской Федерации иные способы защиты </w:t>
      </w:r>
      <w:r w:rsidRPr="00BE5962">
        <w:rPr>
          <w:rStyle w:val="f"/>
          <w:rFonts w:ascii="Times New Roman" w:hAnsi="Times New Roman"/>
          <w:sz w:val="28"/>
          <w:szCs w:val="28"/>
        </w:rPr>
        <w:t>прав</w:t>
      </w:r>
      <w:r w:rsidRPr="00BE5962">
        <w:rPr>
          <w:rStyle w:val="blk"/>
          <w:rFonts w:ascii="Times New Roman" w:hAnsi="Times New Roman"/>
          <w:sz w:val="28"/>
          <w:szCs w:val="28"/>
        </w:rPr>
        <w:t xml:space="preserve"> и законных интересов.</w:t>
      </w: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5.9. Работники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 xml:space="preserve"> имеют право на:</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xml:space="preserve">– участие в управлении </w:t>
      </w:r>
      <w:r w:rsidRPr="00BE5962">
        <w:rPr>
          <w:rFonts w:ascii="Times New Roman" w:eastAsia="Calibri" w:hAnsi="Times New Roman" w:cs="Times New Roman"/>
          <w:sz w:val="28"/>
          <w:szCs w:val="28"/>
        </w:rPr>
        <w:t>Учреждением</w:t>
      </w:r>
      <w:r w:rsidRPr="00BE5962">
        <w:rPr>
          <w:rFonts w:ascii="Times New Roman" w:hAnsi="Times New Roman" w:cs="Times New Roman"/>
          <w:sz w:val="28"/>
          <w:szCs w:val="28"/>
        </w:rPr>
        <w:t xml:space="preserve"> в порядке, определяемом Уставом;</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защиту профессиональной чести и достоинства;</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иные права, предусмотренные нормативными правовыми актами федерального, регионального и муниципального уровня.</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xml:space="preserve">5.10. Педагогические работники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 xml:space="preserve"> имеют право на:</w:t>
      </w:r>
    </w:p>
    <w:p w:rsidR="007C1532" w:rsidRPr="00BE5962" w:rsidRDefault="007C1532" w:rsidP="00935166">
      <w:pPr>
        <w:autoSpaceDE w:val="0"/>
        <w:autoSpaceDN w:val="0"/>
        <w:adjustRightInd w:val="0"/>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BE5962">
        <w:rPr>
          <w:rFonts w:ascii="Times New Roman" w:eastAsia="Calibri" w:hAnsi="Times New Roman" w:cs="Times New Roman"/>
          <w:sz w:val="28"/>
          <w:szCs w:val="28"/>
        </w:rPr>
        <w:t>и в порядке, установленном законодательством об образовании</w:t>
      </w:r>
      <w:r w:rsidRPr="00BE5962">
        <w:rPr>
          <w:rFonts w:ascii="Times New Roman" w:hAnsi="Times New Roman" w:cs="Times New Roman"/>
          <w:sz w:val="28"/>
          <w:szCs w:val="28"/>
        </w:rPr>
        <w:t>, методов оценки знаний обучающихся;</w:t>
      </w:r>
    </w:p>
    <w:p w:rsidR="007C1532" w:rsidRPr="00BE5962" w:rsidRDefault="007C1532" w:rsidP="00935166">
      <w:pPr>
        <w:autoSpaceDE w:val="0"/>
        <w:autoSpaceDN w:val="0"/>
        <w:adjustRightInd w:val="0"/>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C1532" w:rsidRPr="00BE5962" w:rsidRDefault="007C1532" w:rsidP="00935166">
      <w:pPr>
        <w:autoSpaceDE w:val="0"/>
        <w:autoSpaceDN w:val="0"/>
        <w:adjustRightInd w:val="0"/>
        <w:spacing w:after="0" w:line="240" w:lineRule="auto"/>
        <w:jc w:val="both"/>
        <w:rPr>
          <w:rFonts w:ascii="Times New Roman" w:eastAsia="Calibri" w:hAnsi="Times New Roman" w:cs="Times New Roman"/>
          <w:sz w:val="28"/>
          <w:szCs w:val="28"/>
        </w:rPr>
      </w:pPr>
      <w:r w:rsidRPr="00BE5962">
        <w:rPr>
          <w:rFonts w:ascii="Times New Roman" w:hAnsi="Times New Roman" w:cs="Times New Roman"/>
          <w:sz w:val="28"/>
          <w:szCs w:val="28"/>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7C1532" w:rsidRPr="00BE5962" w:rsidRDefault="007C1532" w:rsidP="00935166">
      <w:pPr>
        <w:autoSpaceDE w:val="0"/>
        <w:autoSpaceDN w:val="0"/>
        <w:adjustRightInd w:val="0"/>
        <w:spacing w:after="0" w:line="240" w:lineRule="auto"/>
        <w:jc w:val="both"/>
        <w:rPr>
          <w:rFonts w:ascii="Times New Roman" w:eastAsia="Calibri" w:hAnsi="Times New Roman" w:cs="Times New Roman"/>
          <w:sz w:val="28"/>
          <w:szCs w:val="28"/>
        </w:rPr>
      </w:pPr>
      <w:r w:rsidRPr="00BE5962">
        <w:rPr>
          <w:rFonts w:ascii="Times New Roman" w:eastAsia="Calibri" w:hAnsi="Times New Roman" w:cs="Times New Roman"/>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7C1532" w:rsidRPr="00BE5962" w:rsidRDefault="007C1532" w:rsidP="00935166">
      <w:pPr>
        <w:pStyle w:val="af3"/>
        <w:spacing w:after="0" w:line="240" w:lineRule="auto"/>
        <w:ind w:left="0"/>
        <w:jc w:val="both"/>
        <w:outlineLvl w:val="3"/>
        <w:rPr>
          <w:rFonts w:ascii="Times New Roman" w:hAnsi="Times New Roman" w:cs="Times New Roman"/>
          <w:sz w:val="28"/>
          <w:szCs w:val="28"/>
        </w:rPr>
      </w:pPr>
      <w:r w:rsidRPr="00BE5962">
        <w:rPr>
          <w:rFonts w:ascii="Times New Roman" w:hAnsi="Times New Roman" w:cs="Times New Roman"/>
          <w:sz w:val="28"/>
          <w:szCs w:val="28"/>
        </w:rPr>
        <w:t xml:space="preserve">– сокращенную </w:t>
      </w:r>
      <w:r w:rsidRPr="00BE5962">
        <w:rPr>
          <w:rFonts w:ascii="Times New Roman" w:hAnsi="Times New Roman" w:cs="Times New Roman"/>
          <w:bCs/>
          <w:iCs/>
          <w:sz w:val="28"/>
          <w:szCs w:val="28"/>
        </w:rPr>
        <w:t>продолжительность рабочего времени</w:t>
      </w:r>
      <w:r w:rsidRPr="00BE5962">
        <w:rPr>
          <w:rFonts w:ascii="Times New Roman" w:hAnsi="Times New Roman" w:cs="Times New Roman"/>
          <w:sz w:val="28"/>
          <w:szCs w:val="28"/>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7C1532" w:rsidRPr="00BE5962" w:rsidRDefault="007C1532" w:rsidP="00935166">
      <w:pPr>
        <w:pStyle w:val="af3"/>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длительный (до одного года) отпуск не реже чем через каждые десять лет непрерывной преподавательской работы;</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xml:space="preserve">– дополнительные меры социальной поддержки, предоставляемые педагогическим работникам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lastRenderedPageBreak/>
        <w:t xml:space="preserve">– бесплатное пользование библиотеками и информационными ресурсами, а также доступ в порядке, установленном локальными нормативными актами </w:t>
      </w:r>
      <w:r w:rsidRPr="00BE5962">
        <w:rPr>
          <w:rFonts w:ascii="Times New Roman" w:eastAsia="Calibri" w:hAnsi="Times New Roman" w:cs="Times New Roman"/>
          <w:sz w:val="28"/>
          <w:szCs w:val="28"/>
        </w:rPr>
        <w:t>Учреждения</w:t>
      </w:r>
      <w:r w:rsidRPr="00BE5962">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BE5962">
        <w:rPr>
          <w:rFonts w:ascii="Times New Roman" w:eastAsia="Calibri" w:hAnsi="Times New Roman" w:cs="Times New Roman"/>
          <w:sz w:val="28"/>
          <w:szCs w:val="28"/>
        </w:rPr>
        <w:t>Учреждении</w:t>
      </w:r>
      <w:r w:rsidRPr="00BE5962">
        <w:rPr>
          <w:rFonts w:ascii="Times New Roman" w:hAnsi="Times New Roman" w:cs="Times New Roman"/>
          <w:sz w:val="28"/>
          <w:szCs w:val="28"/>
        </w:rPr>
        <w:t>;</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 иные права и свободы, предусмотренные федеральными законами.</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Fonts w:ascii="Times New Roman" w:hAnsi="Times New Roman" w:cs="Times New Roman"/>
          <w:sz w:val="28"/>
          <w:szCs w:val="28"/>
        </w:rPr>
        <w:t>5.11. Работники Учреждения обязаны:</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Style w:val="blk"/>
          <w:rFonts w:ascii="Times New Roman" w:hAnsi="Times New Roman"/>
          <w:sz w:val="28"/>
          <w:szCs w:val="28"/>
        </w:rPr>
        <w:t xml:space="preserve">– соблюдать Устав </w:t>
      </w:r>
      <w:r w:rsidRPr="00BE5962">
        <w:rPr>
          <w:rFonts w:ascii="Times New Roman" w:hAnsi="Times New Roman" w:cs="Times New Roman"/>
          <w:sz w:val="28"/>
          <w:szCs w:val="28"/>
        </w:rPr>
        <w:t xml:space="preserve">Учреждения, </w:t>
      </w:r>
      <w:r w:rsidRPr="00BE5962">
        <w:rPr>
          <w:rStyle w:val="blk"/>
          <w:rFonts w:ascii="Times New Roman" w:hAnsi="Times New Roman"/>
          <w:sz w:val="28"/>
          <w:szCs w:val="28"/>
        </w:rPr>
        <w:t xml:space="preserve">правила внутреннего трудового распорядка, иные локальные нормативные акты </w:t>
      </w:r>
      <w:r w:rsidRPr="00BE5962">
        <w:rPr>
          <w:rFonts w:ascii="Times New Roman" w:hAnsi="Times New Roman" w:cs="Times New Roman"/>
          <w:sz w:val="28"/>
          <w:szCs w:val="28"/>
        </w:rPr>
        <w:t>Учреждения;</w:t>
      </w:r>
    </w:p>
    <w:p w:rsidR="007C1532" w:rsidRPr="00BE5962" w:rsidRDefault="007C1532" w:rsidP="00935166">
      <w:pPr>
        <w:autoSpaceDE w:val="0"/>
        <w:autoSpaceDN w:val="0"/>
        <w:adjustRightInd w:val="0"/>
        <w:spacing w:after="0" w:line="240" w:lineRule="auto"/>
        <w:jc w:val="both"/>
        <w:rPr>
          <w:rFonts w:ascii="Times New Roman" w:eastAsia="Calibri" w:hAnsi="Times New Roman" w:cs="Times New Roman"/>
          <w:sz w:val="28"/>
          <w:szCs w:val="28"/>
        </w:rPr>
      </w:pPr>
      <w:r w:rsidRPr="00BE5962">
        <w:rPr>
          <w:rFonts w:ascii="Times New Roman" w:eastAsia="Calibri" w:hAnsi="Times New Roman" w:cs="Times New Roman"/>
          <w:sz w:val="28"/>
          <w:szCs w:val="28"/>
        </w:rPr>
        <w:t>– соблюдать правовые, нравственные и этические нормы, следовать требованиям профессиональной этики;</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Style w:val="blk"/>
          <w:rFonts w:ascii="Times New Roman" w:hAnsi="Times New Roman"/>
          <w:sz w:val="28"/>
          <w:szCs w:val="28"/>
        </w:rPr>
        <w:t>– уважать честь и достоинство обучающихся и других участников образовательных отношений;</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Fonts w:ascii="Times New Roman" w:hAnsi="Times New Roman" w:cs="Times New Roman"/>
          <w:sz w:val="28"/>
          <w:szCs w:val="28"/>
        </w:rPr>
        <w:t>– соответствовать требованиям квалификационных характеристик и профессиональных стандартов;</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Fonts w:ascii="Times New Roman" w:hAnsi="Times New Roman" w:cs="Times New Roman"/>
          <w:sz w:val="28"/>
          <w:szCs w:val="28"/>
        </w:rPr>
        <w:t>–– выполнять условия трудового договора;</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Fonts w:ascii="Times New Roman" w:hAnsi="Times New Roman" w:cs="Times New Roman"/>
          <w:sz w:val="28"/>
          <w:szCs w:val="28"/>
        </w:rPr>
        <w:t>– заботиться о защите прав и свобод обучающихся, уважать права родителей (законных представителей);</w:t>
      </w:r>
    </w:p>
    <w:p w:rsidR="007C1532" w:rsidRPr="00BE5962" w:rsidRDefault="007C1532" w:rsidP="00935166">
      <w:pPr>
        <w:autoSpaceDE w:val="0"/>
        <w:autoSpaceDN w:val="0"/>
        <w:adjustRightInd w:val="0"/>
        <w:spacing w:after="0" w:line="240" w:lineRule="auto"/>
        <w:jc w:val="both"/>
        <w:rPr>
          <w:rFonts w:ascii="Times New Roman" w:eastAsia="Calibri" w:hAnsi="Times New Roman" w:cs="Times New Roman"/>
          <w:sz w:val="28"/>
          <w:szCs w:val="28"/>
        </w:rPr>
      </w:pPr>
      <w:r w:rsidRPr="00BE5962">
        <w:rPr>
          <w:rFonts w:ascii="Times New Roman" w:eastAsia="Calibri"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Fonts w:ascii="Times New Roman" w:hAnsi="Times New Roman" w:cs="Times New Roman"/>
          <w:sz w:val="28"/>
          <w:szCs w:val="28"/>
        </w:rPr>
        <w:t>– исполнять иные обязанности, предусмотренные федеральными законами.</w:t>
      </w: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5.12. </w:t>
      </w:r>
      <w:r w:rsidRPr="00BE5962">
        <w:rPr>
          <w:rStyle w:val="blk"/>
          <w:rFonts w:ascii="Times New Roman" w:hAnsi="Times New Roman"/>
          <w:sz w:val="28"/>
          <w:szCs w:val="28"/>
        </w:rPr>
        <w:t>Педагогические работники обязаны:</w:t>
      </w:r>
    </w:p>
    <w:p w:rsidR="007C1532" w:rsidRPr="00BE5962" w:rsidRDefault="007C1532" w:rsidP="00935166">
      <w:pPr>
        <w:pStyle w:val="af3"/>
        <w:autoSpaceDE w:val="0"/>
        <w:autoSpaceDN w:val="0"/>
        <w:adjustRightInd w:val="0"/>
        <w:spacing w:after="0" w:line="240" w:lineRule="auto"/>
        <w:ind w:left="0"/>
        <w:jc w:val="both"/>
        <w:outlineLvl w:val="1"/>
        <w:rPr>
          <w:rFonts w:ascii="Times New Roman" w:hAnsi="Times New Roman" w:cs="Times New Roman"/>
          <w:sz w:val="28"/>
          <w:szCs w:val="28"/>
        </w:rPr>
      </w:pPr>
      <w:r w:rsidRPr="00BE5962">
        <w:rPr>
          <w:rStyle w:val="blk"/>
          <w:rFonts w:ascii="Times New Roman" w:hAnsi="Times New Roman"/>
          <w:sz w:val="28"/>
          <w:szCs w:val="28"/>
        </w:rPr>
        <w:t xml:space="preserve">– соблюдать Устав Учреждения, </w:t>
      </w:r>
      <w:r w:rsidRPr="00BE5962">
        <w:rPr>
          <w:rFonts w:ascii="Times New Roman" w:eastAsia="Calibri" w:hAnsi="Times New Roman" w:cs="Times New Roman"/>
          <w:sz w:val="28"/>
          <w:szCs w:val="28"/>
        </w:rPr>
        <w:t>положение о специализированном структурном образовательном подразделении организации, осуществляющей обучение</w:t>
      </w:r>
      <w:r w:rsidRPr="00BE5962">
        <w:rPr>
          <w:rFonts w:ascii="Times New Roman" w:hAnsi="Times New Roman" w:cs="Times New Roman"/>
          <w:sz w:val="28"/>
          <w:szCs w:val="28"/>
        </w:rPr>
        <w:t xml:space="preserve">, </w:t>
      </w:r>
      <w:r w:rsidRPr="00BE5962">
        <w:rPr>
          <w:rStyle w:val="blk"/>
          <w:rFonts w:ascii="Times New Roman" w:hAnsi="Times New Roman"/>
          <w:sz w:val="28"/>
          <w:szCs w:val="28"/>
        </w:rPr>
        <w:t>правила внутреннего трудового распорядка, иные локальные нормативные акты Учреждения</w:t>
      </w:r>
      <w:r w:rsidRPr="00BE5962">
        <w:rPr>
          <w:rFonts w:ascii="Times New Roman" w:hAnsi="Times New Roman" w:cs="Times New Roman"/>
          <w:sz w:val="28"/>
          <w:szCs w:val="28"/>
        </w:rPr>
        <w:t>;</w:t>
      </w:r>
    </w:p>
    <w:p w:rsidR="007C1532" w:rsidRPr="00BE5962" w:rsidRDefault="007C1532" w:rsidP="00935166">
      <w:pPr>
        <w:pStyle w:val="af3"/>
        <w:spacing w:after="0" w:line="240" w:lineRule="auto"/>
        <w:ind w:left="0"/>
        <w:jc w:val="both"/>
        <w:rPr>
          <w:rFonts w:ascii="Times New Roman" w:hAnsi="Times New Roman" w:cs="Times New Roman"/>
          <w:sz w:val="28"/>
          <w:szCs w:val="28"/>
        </w:rPr>
      </w:pPr>
      <w:r w:rsidRPr="00BE5962">
        <w:rPr>
          <w:rFonts w:ascii="Times New Roman" w:hAnsi="Times New Roman" w:cs="Times New Roman"/>
          <w:sz w:val="28"/>
          <w:szCs w:val="28"/>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7C1532" w:rsidRPr="00BE5962" w:rsidRDefault="007C1532" w:rsidP="00935166">
      <w:pPr>
        <w:autoSpaceDE w:val="0"/>
        <w:autoSpaceDN w:val="0"/>
        <w:adjustRightInd w:val="0"/>
        <w:spacing w:after="0" w:line="240" w:lineRule="auto"/>
        <w:jc w:val="both"/>
        <w:rPr>
          <w:rFonts w:ascii="Times New Roman" w:eastAsia="Calibri" w:hAnsi="Times New Roman" w:cs="Times New Roman"/>
          <w:sz w:val="28"/>
          <w:szCs w:val="28"/>
        </w:rPr>
      </w:pPr>
      <w:r w:rsidRPr="00BE5962">
        <w:rPr>
          <w:rFonts w:ascii="Times New Roman" w:eastAsia="Calibri" w:hAnsi="Times New Roman" w:cs="Times New Roman"/>
          <w:sz w:val="28"/>
          <w:szCs w:val="28"/>
        </w:rPr>
        <w:t>– уважать честь и достоинство обучающихся и других участников образовательных отношений;</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7C1532" w:rsidRPr="00BE5962" w:rsidRDefault="007C1532" w:rsidP="00935166">
      <w:pPr>
        <w:spacing w:after="0" w:line="240" w:lineRule="auto"/>
        <w:jc w:val="both"/>
        <w:rPr>
          <w:rFonts w:ascii="Times New Roman" w:hAnsi="Times New Roman" w:cs="Times New Roman"/>
          <w:sz w:val="28"/>
          <w:szCs w:val="28"/>
        </w:rPr>
      </w:pPr>
      <w:r w:rsidRPr="00BE5962">
        <w:rPr>
          <w:rStyle w:val="blk"/>
          <w:rFonts w:ascii="Times New Roman"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C1532" w:rsidRPr="00BE5962" w:rsidRDefault="007C1532" w:rsidP="00935166">
      <w:pPr>
        <w:spacing w:after="0" w:line="240" w:lineRule="auto"/>
        <w:jc w:val="both"/>
        <w:rPr>
          <w:rStyle w:val="blk"/>
          <w:rFonts w:ascii="Times New Roman" w:hAnsi="Times New Roman"/>
          <w:sz w:val="28"/>
          <w:szCs w:val="28"/>
        </w:rPr>
      </w:pPr>
      <w:r w:rsidRPr="00BE5962">
        <w:rPr>
          <w:rStyle w:val="blk"/>
          <w:rFonts w:ascii="Times New Roman" w:hAnsi="Times New Roman"/>
          <w:sz w:val="28"/>
          <w:szCs w:val="28"/>
        </w:rPr>
        <w:lastRenderedPageBreak/>
        <w:t xml:space="preserve">– проходить в </w:t>
      </w:r>
      <w:r w:rsidRPr="00BE5962">
        <w:rPr>
          <w:rStyle w:val="u"/>
          <w:rFonts w:ascii="Times New Roman" w:hAnsi="Times New Roman"/>
          <w:sz w:val="28"/>
          <w:szCs w:val="28"/>
        </w:rPr>
        <w:t>порядке,</w:t>
      </w:r>
      <w:r w:rsidRPr="00BE5962">
        <w:rPr>
          <w:rStyle w:val="blk"/>
          <w:rFonts w:ascii="Times New Roman" w:hAnsi="Times New Roman"/>
          <w:sz w:val="28"/>
          <w:szCs w:val="28"/>
        </w:rPr>
        <w:t xml:space="preserve"> установленном </w:t>
      </w:r>
      <w:r w:rsidRPr="00BE5962">
        <w:rPr>
          <w:rStyle w:val="u"/>
          <w:rFonts w:ascii="Times New Roman" w:hAnsi="Times New Roman"/>
          <w:sz w:val="28"/>
          <w:szCs w:val="28"/>
        </w:rPr>
        <w:t>законодательством</w:t>
      </w:r>
      <w:r w:rsidRPr="00BE5962">
        <w:rPr>
          <w:rStyle w:val="blk"/>
          <w:rFonts w:ascii="Times New Roman" w:hAnsi="Times New Roman"/>
          <w:sz w:val="28"/>
          <w:szCs w:val="28"/>
        </w:rPr>
        <w:t xml:space="preserve"> Российской Федерации, обучение и проверку знаний и навыков в области охраны труда;</w:t>
      </w:r>
    </w:p>
    <w:p w:rsidR="007C1532" w:rsidRPr="00BE5962" w:rsidRDefault="007C1532" w:rsidP="00935166">
      <w:pPr>
        <w:spacing w:after="0" w:line="240" w:lineRule="auto"/>
        <w:jc w:val="both"/>
        <w:rPr>
          <w:rFonts w:ascii="Times New Roman" w:eastAsia="Calibri" w:hAnsi="Times New Roman" w:cs="Times New Roman"/>
          <w:sz w:val="28"/>
          <w:szCs w:val="28"/>
        </w:rPr>
      </w:pPr>
      <w:r w:rsidRPr="00BE5962">
        <w:rPr>
          <w:rFonts w:ascii="Times New Roman" w:hAnsi="Times New Roman" w:cs="Times New Roman"/>
          <w:sz w:val="28"/>
          <w:szCs w:val="28"/>
        </w:rPr>
        <w:t xml:space="preserve">– </w:t>
      </w:r>
      <w:r w:rsidRPr="00BE5962">
        <w:rPr>
          <w:rFonts w:ascii="Times New Roman" w:eastAsia="Calibri" w:hAnsi="Times New Roman" w:cs="Times New Roman"/>
          <w:sz w:val="28"/>
          <w:szCs w:val="28"/>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Pr="00BE5962">
        <w:rPr>
          <w:rStyle w:val="blk"/>
          <w:rFonts w:ascii="Times New Roman" w:hAnsi="Times New Roman"/>
          <w:sz w:val="28"/>
          <w:szCs w:val="28"/>
        </w:rPr>
        <w:t>Учреждения</w:t>
      </w:r>
      <w:r w:rsidRPr="00BE5962">
        <w:rPr>
          <w:rFonts w:ascii="Times New Roman" w:eastAsia="Calibri" w:hAnsi="Times New Roman" w:cs="Times New Roman"/>
          <w:sz w:val="28"/>
          <w:szCs w:val="28"/>
        </w:rPr>
        <w:t>;</w:t>
      </w:r>
    </w:p>
    <w:p w:rsidR="007C1532" w:rsidRPr="00BE5962" w:rsidRDefault="007C1532" w:rsidP="00935166">
      <w:pPr>
        <w:spacing w:after="0" w:line="240" w:lineRule="auto"/>
        <w:jc w:val="both"/>
        <w:rPr>
          <w:rFonts w:ascii="Times New Roman" w:hAnsi="Times New Roman" w:cs="Times New Roman"/>
          <w:sz w:val="28"/>
          <w:szCs w:val="28"/>
        </w:rPr>
      </w:pPr>
      <w:r w:rsidRPr="00BE5962">
        <w:rPr>
          <w:rFonts w:ascii="Times New Roman" w:eastAsia="Calibri" w:hAnsi="Times New Roman" w:cs="Times New Roman"/>
          <w:sz w:val="28"/>
          <w:szCs w:val="28"/>
        </w:rPr>
        <w:t xml:space="preserve">– </w:t>
      </w:r>
      <w:r w:rsidRPr="00BE5962">
        <w:rPr>
          <w:rFonts w:ascii="Times New Roman" w:hAnsi="Times New Roman" w:cs="Times New Roman"/>
          <w:sz w:val="28"/>
          <w:szCs w:val="28"/>
        </w:rPr>
        <w:t>выполнять иные обязанности, предусмотренные федеральными законами.</w:t>
      </w:r>
    </w:p>
    <w:p w:rsidR="007409AC" w:rsidRDefault="007C1532" w:rsidP="00935166">
      <w:pPr>
        <w:autoSpaceDE w:val="0"/>
        <w:autoSpaceDN w:val="0"/>
        <w:adjustRightInd w:val="0"/>
        <w:spacing w:after="0" w:line="240" w:lineRule="auto"/>
        <w:jc w:val="both"/>
        <w:rPr>
          <w:rFonts w:ascii="Times New Roman" w:hAnsi="Times New Roman" w:cs="Times New Roman"/>
          <w:sz w:val="28"/>
          <w:szCs w:val="28"/>
        </w:rPr>
      </w:pPr>
      <w:r w:rsidRPr="00BE5962">
        <w:rPr>
          <w:rFonts w:ascii="Times New Roman" w:hAnsi="Times New Roman" w:cs="Times New Roman"/>
          <w:sz w:val="28"/>
          <w:szCs w:val="28"/>
        </w:rPr>
        <w:t xml:space="preserve">5.13. </w:t>
      </w:r>
      <w:r w:rsidR="007409AC">
        <w:rPr>
          <w:rFonts w:ascii="Times New Roman" w:hAnsi="Times New Roman" w:cs="Times New Roman"/>
          <w:sz w:val="28"/>
          <w:szCs w:val="28"/>
        </w:rPr>
        <w:t>К педагогической деятельности допус</w:t>
      </w:r>
      <w:r w:rsidR="002F4A2D">
        <w:rPr>
          <w:rFonts w:ascii="Times New Roman" w:hAnsi="Times New Roman" w:cs="Times New Roman"/>
          <w:sz w:val="28"/>
          <w:szCs w:val="28"/>
        </w:rPr>
        <w:t>каются лица, имеющие оьразовательны</w:t>
      </w:r>
      <w:r w:rsidR="007409AC">
        <w:rPr>
          <w:rFonts w:ascii="Times New Roman" w:hAnsi="Times New Roman" w:cs="Times New Roman"/>
          <w:sz w:val="28"/>
          <w:szCs w:val="28"/>
        </w:rPr>
        <w:t>й ценз, который определяется в порядке, установленном законодательством Российской Федерации в сфере образования.</w:t>
      </w:r>
    </w:p>
    <w:p w:rsidR="007409AC" w:rsidRDefault="007409AC" w:rsidP="00935166">
      <w:pPr>
        <w:autoSpaceDE w:val="0"/>
        <w:autoSpaceDN w:val="0"/>
        <w:adjustRightInd w:val="0"/>
        <w:spacing w:after="0" w:line="240" w:lineRule="auto"/>
        <w:jc w:val="both"/>
        <w:rPr>
          <w:rFonts w:ascii="Times New Roman" w:hAnsi="Times New Roman" w:cs="Times New Roman"/>
          <w:sz w:val="28"/>
          <w:szCs w:val="28"/>
        </w:rPr>
      </w:pPr>
    </w:p>
    <w:p w:rsidR="007C1532" w:rsidRPr="00BE5962" w:rsidRDefault="002F4A2D" w:rsidP="009351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5.13.1.К педагогическ</w:t>
      </w:r>
      <w:r w:rsidR="007C1532" w:rsidRPr="00BE5962">
        <w:rPr>
          <w:rFonts w:ascii="Times New Roman" w:hAnsi="Times New Roman" w:cs="Times New Roman"/>
          <w:sz w:val="28"/>
          <w:szCs w:val="28"/>
        </w:rPr>
        <w:t>ой деятельности не допускаются</w:t>
      </w:r>
      <w:r>
        <w:rPr>
          <w:rFonts w:ascii="Times New Roman" w:hAnsi="Times New Roman" w:cs="Times New Roman"/>
          <w:sz w:val="28"/>
          <w:szCs w:val="28"/>
        </w:rPr>
        <w:t xml:space="preserve"> лица</w:t>
      </w:r>
      <w:r w:rsidR="007C1532" w:rsidRPr="00BE5962">
        <w:rPr>
          <w:rFonts w:ascii="Times New Roman" w:hAnsi="Times New Roman" w:cs="Times New Roman"/>
          <w:sz w:val="28"/>
          <w:szCs w:val="28"/>
        </w:rPr>
        <w:t>:</w:t>
      </w:r>
    </w:p>
    <w:p w:rsidR="00671152" w:rsidRDefault="00671152" w:rsidP="00935166">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Pr>
          <w:rFonts w:ascii="Times New Roman" w:eastAsia="Calibri" w:hAnsi="Times New Roman" w:cs="Times New Roman"/>
          <w:sz w:val="28"/>
          <w:szCs w:val="28"/>
          <w:lang w:eastAsia="en-US"/>
        </w:rPr>
        <w:t>лишенные права заниматься педагогической деятельностью в соответствие с вступившим в законную силу приговором суда;</w:t>
      </w:r>
    </w:p>
    <w:p w:rsidR="007C1532" w:rsidRPr="00BE5962" w:rsidRDefault="001F0660" w:rsidP="00935166">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C1532" w:rsidRPr="00BE5962">
        <w:rPr>
          <w:rFonts w:ascii="Times New Roman" w:eastAsia="Calibri" w:hAnsi="Times New Roman" w:cs="Times New Roman"/>
          <w:sz w:val="28"/>
          <w:szCs w:val="28"/>
          <w:lang w:eastAsia="en-US"/>
        </w:rPr>
        <w:t xml:space="preserve">имеющие </w:t>
      </w:r>
      <w:r>
        <w:rPr>
          <w:rFonts w:ascii="Times New Roman" w:eastAsia="Calibri" w:hAnsi="Times New Roman" w:cs="Times New Roman"/>
          <w:sz w:val="28"/>
          <w:szCs w:val="28"/>
          <w:lang w:eastAsia="en-US"/>
        </w:rPr>
        <w:t xml:space="preserve">или имевшие </w:t>
      </w:r>
      <w:r w:rsidR="007C1532" w:rsidRPr="00BE5962">
        <w:rPr>
          <w:rFonts w:ascii="Times New Roman" w:eastAsia="Calibri" w:hAnsi="Times New Roman" w:cs="Times New Roman"/>
          <w:sz w:val="28"/>
          <w:szCs w:val="28"/>
          <w:lang w:eastAsia="en-US"/>
        </w:rPr>
        <w:t>судимость</w:t>
      </w:r>
      <w:r>
        <w:rPr>
          <w:rFonts w:ascii="Times New Roman" w:eastAsia="Calibri" w:hAnsi="Times New Roman" w:cs="Times New Roman"/>
          <w:sz w:val="28"/>
          <w:szCs w:val="28"/>
          <w:lang w:eastAsia="en-US"/>
        </w:rPr>
        <w:t>,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r w:rsidR="007C1532" w:rsidRPr="00BE596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за преступление против жизни и здоровья</w:t>
      </w:r>
      <w:r w:rsidR="007C1532" w:rsidRPr="00BE5962">
        <w:rPr>
          <w:rFonts w:ascii="Times New Roman" w:eastAsia="Calibri" w:hAnsi="Times New Roman" w:cs="Times New Roman"/>
          <w:sz w:val="28"/>
          <w:szCs w:val="28"/>
          <w:lang w:eastAsia="en-US"/>
        </w:rPr>
        <w:t>, свободы, чести и достоинства личн</w:t>
      </w:r>
      <w:r w:rsidR="0059009F">
        <w:rPr>
          <w:rFonts w:ascii="Times New Roman" w:eastAsia="Calibri" w:hAnsi="Times New Roman" w:cs="Times New Roman"/>
          <w:sz w:val="28"/>
          <w:szCs w:val="28"/>
          <w:lang w:eastAsia="en-US"/>
        </w:rPr>
        <w:t>ости (за исключением незаконной госпитализации в медицинскую организацию, оказывающую</w:t>
      </w:r>
      <w:r w:rsidR="00450D51">
        <w:rPr>
          <w:rFonts w:ascii="Times New Roman" w:eastAsia="Calibri" w:hAnsi="Times New Roman" w:cs="Times New Roman"/>
          <w:sz w:val="28"/>
          <w:szCs w:val="28"/>
          <w:lang w:eastAsia="en-US"/>
        </w:rPr>
        <w:t xml:space="preserve">  психиатрическую</w:t>
      </w:r>
      <w:r w:rsidR="007C1532" w:rsidRPr="00BE5962">
        <w:rPr>
          <w:rFonts w:ascii="Times New Roman" w:eastAsia="Calibri" w:hAnsi="Times New Roman" w:cs="Times New Roman"/>
          <w:sz w:val="28"/>
          <w:szCs w:val="28"/>
          <w:lang w:eastAsia="en-US"/>
        </w:rPr>
        <w:t xml:space="preserve"> </w:t>
      </w:r>
      <w:r w:rsidR="00450D51">
        <w:rPr>
          <w:rFonts w:ascii="Times New Roman" w:eastAsia="Calibri" w:hAnsi="Times New Roman" w:cs="Times New Roman"/>
          <w:sz w:val="28"/>
          <w:szCs w:val="28"/>
          <w:lang w:eastAsia="en-US"/>
        </w:rPr>
        <w:t xml:space="preserve">помощь в </w:t>
      </w:r>
      <w:r w:rsidR="007C1532" w:rsidRPr="00BE5962">
        <w:rPr>
          <w:rFonts w:ascii="Times New Roman" w:eastAsia="Calibri" w:hAnsi="Times New Roman" w:cs="Times New Roman"/>
          <w:sz w:val="28"/>
          <w:szCs w:val="28"/>
          <w:lang w:eastAsia="en-US"/>
        </w:rPr>
        <w:t>стационар</w:t>
      </w:r>
      <w:r w:rsidR="00450D51">
        <w:rPr>
          <w:rFonts w:ascii="Times New Roman" w:eastAsia="Calibri" w:hAnsi="Times New Roman" w:cs="Times New Roman"/>
          <w:sz w:val="28"/>
          <w:szCs w:val="28"/>
          <w:lang w:eastAsia="en-US"/>
        </w:rPr>
        <w:t>ных условиях</w:t>
      </w:r>
      <w:r w:rsidR="007C1532" w:rsidRPr="00BE5962">
        <w:rPr>
          <w:rFonts w:ascii="Times New Roman" w:eastAsia="Calibri" w:hAnsi="Times New Roman" w:cs="Times New Roman"/>
          <w:sz w:val="28"/>
          <w:szCs w:val="28"/>
          <w:lang w:eastAsia="en-US"/>
        </w:rPr>
        <w:t>,</w:t>
      </w:r>
      <w:r w:rsidR="00450D51">
        <w:rPr>
          <w:rFonts w:ascii="Times New Roman" w:eastAsia="Calibri" w:hAnsi="Times New Roman" w:cs="Times New Roman"/>
          <w:sz w:val="28"/>
          <w:szCs w:val="28"/>
          <w:lang w:eastAsia="en-US"/>
        </w:rPr>
        <w:t xml:space="preserve"> и клеветы</w:t>
      </w:r>
      <w:r w:rsidR="007C1532" w:rsidRPr="00BE5962">
        <w:rPr>
          <w:rFonts w:ascii="Times New Roman" w:eastAsia="Calibri" w:hAnsi="Times New Roman" w:cs="Times New Roman"/>
          <w:sz w:val="28"/>
          <w:szCs w:val="28"/>
          <w:lang w:eastAsia="en-US"/>
        </w:rPr>
        <w:t xml:space="preserve">),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E41D0B">
        <w:rPr>
          <w:rFonts w:ascii="Times New Roman" w:eastAsia="Calibri" w:hAnsi="Times New Roman" w:cs="Times New Roman"/>
          <w:sz w:val="28"/>
          <w:szCs w:val="28"/>
          <w:lang w:eastAsia="en-US"/>
        </w:rPr>
        <w:t xml:space="preserve">мира и безопасности человечества, </w:t>
      </w:r>
      <w:r w:rsidR="007C1532" w:rsidRPr="00BE5962">
        <w:rPr>
          <w:rFonts w:ascii="Times New Roman" w:eastAsia="Calibri" w:hAnsi="Times New Roman" w:cs="Times New Roman"/>
          <w:sz w:val="28"/>
          <w:szCs w:val="28"/>
          <w:lang w:eastAsia="en-US"/>
        </w:rPr>
        <w:t>а также п</w:t>
      </w:r>
      <w:r w:rsidR="00E41D0B">
        <w:rPr>
          <w:rFonts w:ascii="Times New Roman" w:eastAsia="Calibri" w:hAnsi="Times New Roman" w:cs="Times New Roman"/>
          <w:sz w:val="28"/>
          <w:szCs w:val="28"/>
          <w:lang w:eastAsia="en-US"/>
        </w:rPr>
        <w:t>ротив общественной безопасности;</w:t>
      </w:r>
    </w:p>
    <w:p w:rsidR="008146BF" w:rsidRDefault="00E41D0B" w:rsidP="00935166">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Pr>
          <w:rFonts w:ascii="Times New Roman" w:eastAsia="Calibri" w:hAnsi="Times New Roman" w:cs="Times New Roman"/>
          <w:sz w:val="28"/>
          <w:szCs w:val="28"/>
          <w:lang w:eastAsia="en-US"/>
        </w:rPr>
        <w:t>имеющие неснятую или непогашенную</w:t>
      </w:r>
      <w:r w:rsidR="007C1532" w:rsidRPr="00BE5962">
        <w:rPr>
          <w:rFonts w:ascii="Times New Roman" w:eastAsia="Calibri" w:hAnsi="Times New Roman" w:cs="Times New Roman"/>
          <w:sz w:val="28"/>
          <w:szCs w:val="28"/>
          <w:lang w:eastAsia="en-US"/>
        </w:rPr>
        <w:t xml:space="preserve"> судимость за </w:t>
      </w:r>
      <w:r>
        <w:rPr>
          <w:rFonts w:ascii="Times New Roman" w:eastAsia="Calibri" w:hAnsi="Times New Roman" w:cs="Times New Roman"/>
          <w:sz w:val="28"/>
          <w:szCs w:val="28"/>
          <w:lang w:eastAsia="en-US"/>
        </w:rPr>
        <w:t>иные умышленные тяжкие или особо тяжкие преступления;</w:t>
      </w:r>
    </w:p>
    <w:p w:rsidR="008146BF" w:rsidRPr="00BE5962" w:rsidRDefault="008146BF" w:rsidP="008146BF">
      <w:pPr>
        <w:spacing w:after="0" w:line="240" w:lineRule="auto"/>
        <w:jc w:val="both"/>
        <w:rPr>
          <w:rStyle w:val="blk"/>
          <w:rFonts w:ascii="Times New Roman" w:hAnsi="Times New Roman"/>
          <w:sz w:val="28"/>
          <w:szCs w:val="28"/>
        </w:rPr>
      </w:pPr>
      <w:r>
        <w:rPr>
          <w:rFonts w:ascii="Times New Roman" w:eastAsia="Calibri" w:hAnsi="Times New Roman" w:cs="Times New Roman"/>
          <w:sz w:val="28"/>
          <w:szCs w:val="28"/>
          <w:lang w:eastAsia="en-US"/>
        </w:rPr>
        <w:t xml:space="preserve">- </w:t>
      </w:r>
      <w:r w:rsidRPr="00BE5962">
        <w:rPr>
          <w:rStyle w:val="blk"/>
          <w:rFonts w:ascii="Times New Roman" w:hAnsi="Times New Roman"/>
          <w:sz w:val="28"/>
          <w:szCs w:val="28"/>
        </w:rPr>
        <w:t xml:space="preserve">признанные недееспособными в установленном федеральным </w:t>
      </w:r>
      <w:r w:rsidRPr="00BE5962">
        <w:rPr>
          <w:rStyle w:val="u"/>
          <w:rFonts w:ascii="Times New Roman" w:hAnsi="Times New Roman"/>
          <w:sz w:val="28"/>
          <w:szCs w:val="28"/>
        </w:rPr>
        <w:t>законом</w:t>
      </w:r>
      <w:r w:rsidRPr="00BE5962">
        <w:rPr>
          <w:rStyle w:val="blk"/>
          <w:rFonts w:ascii="Times New Roman" w:hAnsi="Times New Roman"/>
          <w:sz w:val="28"/>
          <w:szCs w:val="28"/>
        </w:rPr>
        <w:t xml:space="preserve"> порядке;</w:t>
      </w:r>
    </w:p>
    <w:p w:rsidR="008146BF" w:rsidRDefault="008146BF" w:rsidP="00935166">
      <w:pPr>
        <w:autoSpaceDE w:val="0"/>
        <w:autoSpaceDN w:val="0"/>
        <w:adjustRightInd w:val="0"/>
        <w:spacing w:after="0" w:line="240" w:lineRule="auto"/>
        <w:jc w:val="both"/>
        <w:rPr>
          <w:rStyle w:val="blk"/>
          <w:rFonts w:ascii="Times New Roman" w:hAnsi="Times New Roman"/>
          <w:sz w:val="28"/>
          <w:szCs w:val="28"/>
        </w:rPr>
      </w:pPr>
      <w:r>
        <w:rPr>
          <w:rFonts w:ascii="Times New Roman" w:eastAsia="Calibri" w:hAnsi="Times New Roman" w:cs="Times New Roman"/>
          <w:sz w:val="28"/>
          <w:szCs w:val="28"/>
          <w:lang w:eastAsia="en-US"/>
        </w:rPr>
        <w:t>-</w:t>
      </w:r>
      <w:r w:rsidR="00E41D0B">
        <w:rPr>
          <w:rFonts w:ascii="Times New Roman" w:eastAsia="Calibri" w:hAnsi="Times New Roman" w:cs="Times New Roman"/>
          <w:sz w:val="28"/>
          <w:szCs w:val="28"/>
          <w:lang w:eastAsia="en-US"/>
        </w:rPr>
        <w:t xml:space="preserve"> </w:t>
      </w:r>
      <w:r w:rsidRPr="00BE5962">
        <w:rPr>
          <w:rStyle w:val="blk"/>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14397B">
        <w:rPr>
          <w:rStyle w:val="blk"/>
          <w:rFonts w:ascii="Times New Roman" w:hAnsi="Times New Roman"/>
          <w:sz w:val="28"/>
          <w:szCs w:val="28"/>
        </w:rPr>
        <w:t>.</w:t>
      </w:r>
    </w:p>
    <w:p w:rsidR="007D62CF" w:rsidRPr="00BE5962" w:rsidRDefault="0014397B" w:rsidP="007D62CF">
      <w:pPr>
        <w:autoSpaceDE w:val="0"/>
        <w:autoSpaceDN w:val="0"/>
        <w:adjustRightInd w:val="0"/>
        <w:spacing w:after="0" w:line="240" w:lineRule="auto"/>
        <w:jc w:val="both"/>
        <w:rPr>
          <w:rFonts w:ascii="Times New Roman" w:eastAsia="Calibri" w:hAnsi="Times New Roman" w:cs="Times New Roman"/>
          <w:sz w:val="28"/>
          <w:szCs w:val="28"/>
          <w:lang w:eastAsia="en-US"/>
        </w:rPr>
      </w:pPr>
      <w:r>
        <w:rPr>
          <w:rStyle w:val="blk"/>
          <w:rFonts w:ascii="Times New Roman" w:hAnsi="Times New Roman"/>
          <w:sz w:val="28"/>
          <w:szCs w:val="28"/>
        </w:rPr>
        <w:t xml:space="preserve">5.13.2.Лица, имеющие судимость за совершение преступлений небольшой тяжести и преступлений средней тяжести против </w:t>
      </w:r>
      <w:r w:rsidR="00F3122C">
        <w:rPr>
          <w:rStyle w:val="blk"/>
          <w:rFonts w:ascii="Times New Roman" w:hAnsi="Times New Roman"/>
          <w:sz w:val="28"/>
          <w:szCs w:val="28"/>
        </w:rPr>
        <w:t xml:space="preserve">жизни и здоровья, </w:t>
      </w:r>
      <w:r w:rsidR="00F3122C" w:rsidRPr="00BE5962">
        <w:rPr>
          <w:rFonts w:ascii="Times New Roman" w:eastAsia="Calibri" w:hAnsi="Times New Roman" w:cs="Times New Roman"/>
          <w:sz w:val="28"/>
          <w:szCs w:val="28"/>
          <w:lang w:eastAsia="en-US"/>
        </w:rPr>
        <w:t>свободы, чести и достоинства личн</w:t>
      </w:r>
      <w:r w:rsidR="00F3122C">
        <w:rPr>
          <w:rFonts w:ascii="Times New Roman" w:eastAsia="Calibri" w:hAnsi="Times New Roman" w:cs="Times New Roman"/>
          <w:sz w:val="28"/>
          <w:szCs w:val="28"/>
          <w:lang w:eastAsia="en-US"/>
        </w:rPr>
        <w:t>ости (за исключением незаконной госпитализации в медицинскую организацию, оказывающую  психиатрическую</w:t>
      </w:r>
      <w:r w:rsidR="00F3122C" w:rsidRPr="00BE5962">
        <w:rPr>
          <w:rFonts w:ascii="Times New Roman" w:eastAsia="Calibri" w:hAnsi="Times New Roman" w:cs="Times New Roman"/>
          <w:sz w:val="28"/>
          <w:szCs w:val="28"/>
          <w:lang w:eastAsia="en-US"/>
        </w:rPr>
        <w:t xml:space="preserve"> </w:t>
      </w:r>
      <w:r w:rsidR="00F3122C">
        <w:rPr>
          <w:rFonts w:ascii="Times New Roman" w:eastAsia="Calibri" w:hAnsi="Times New Roman" w:cs="Times New Roman"/>
          <w:sz w:val="28"/>
          <w:szCs w:val="28"/>
          <w:lang w:eastAsia="en-US"/>
        </w:rPr>
        <w:t xml:space="preserve">помощь в </w:t>
      </w:r>
      <w:r w:rsidR="00F3122C" w:rsidRPr="00BE5962">
        <w:rPr>
          <w:rFonts w:ascii="Times New Roman" w:eastAsia="Calibri" w:hAnsi="Times New Roman" w:cs="Times New Roman"/>
          <w:sz w:val="28"/>
          <w:szCs w:val="28"/>
          <w:lang w:eastAsia="en-US"/>
        </w:rPr>
        <w:t>стационар</w:t>
      </w:r>
      <w:r w:rsidR="00F3122C">
        <w:rPr>
          <w:rFonts w:ascii="Times New Roman" w:eastAsia="Calibri" w:hAnsi="Times New Roman" w:cs="Times New Roman"/>
          <w:sz w:val="28"/>
          <w:szCs w:val="28"/>
          <w:lang w:eastAsia="en-US"/>
        </w:rPr>
        <w:t>ных условиях</w:t>
      </w:r>
      <w:r w:rsidR="00F3122C" w:rsidRPr="00BE5962">
        <w:rPr>
          <w:rFonts w:ascii="Times New Roman" w:eastAsia="Calibri" w:hAnsi="Times New Roman" w:cs="Times New Roman"/>
          <w:sz w:val="28"/>
          <w:szCs w:val="28"/>
          <w:lang w:eastAsia="en-US"/>
        </w:rPr>
        <w:t>,</w:t>
      </w:r>
      <w:r w:rsidR="00F3122C">
        <w:rPr>
          <w:rFonts w:ascii="Times New Roman" w:eastAsia="Calibri" w:hAnsi="Times New Roman" w:cs="Times New Roman"/>
          <w:sz w:val="28"/>
          <w:szCs w:val="28"/>
          <w:lang w:eastAsia="en-US"/>
        </w:rPr>
        <w:t xml:space="preserve"> и клеветы</w:t>
      </w:r>
      <w:r w:rsidR="00F3122C" w:rsidRPr="00BE5962">
        <w:rPr>
          <w:rFonts w:ascii="Times New Roman" w:eastAsia="Calibri" w:hAnsi="Times New Roman" w:cs="Times New Roman"/>
          <w:sz w:val="28"/>
          <w:szCs w:val="28"/>
          <w:lang w:eastAsia="en-US"/>
        </w:rPr>
        <w:t>),</w:t>
      </w:r>
      <w:r w:rsidR="00F3122C">
        <w:rPr>
          <w:rFonts w:ascii="Times New Roman" w:eastAsia="Calibri" w:hAnsi="Times New Roman" w:cs="Times New Roman"/>
          <w:sz w:val="28"/>
          <w:szCs w:val="28"/>
          <w:lang w:eastAsia="en-US"/>
        </w:rPr>
        <w:t xml:space="preserve"> </w:t>
      </w:r>
      <w:r w:rsidR="007D62CF" w:rsidRPr="00BE5962">
        <w:rPr>
          <w:rFonts w:ascii="Times New Roman" w:eastAsia="Calibri" w:hAnsi="Times New Roman" w:cs="Times New Roman"/>
          <w:sz w:val="28"/>
          <w:szCs w:val="28"/>
          <w:lang w:eastAsia="en-US"/>
        </w:rPr>
        <w:t xml:space="preserve">семьи и несовершеннолетних, здоровья населения и общественной нравственности, основ конституционного строя и безопасности государства, </w:t>
      </w:r>
      <w:r w:rsidR="00D216FE">
        <w:rPr>
          <w:rFonts w:ascii="Times New Roman" w:eastAsia="Calibri" w:hAnsi="Times New Roman" w:cs="Times New Roman"/>
          <w:sz w:val="28"/>
          <w:szCs w:val="28"/>
          <w:lang w:eastAsia="en-US"/>
        </w:rPr>
        <w:t xml:space="preserve">мира и безопасности человечества, </w:t>
      </w:r>
      <w:r w:rsidR="007D62CF" w:rsidRPr="00BE5962">
        <w:rPr>
          <w:rFonts w:ascii="Times New Roman" w:eastAsia="Calibri" w:hAnsi="Times New Roman" w:cs="Times New Roman"/>
          <w:sz w:val="28"/>
          <w:szCs w:val="28"/>
          <w:lang w:eastAsia="en-US"/>
        </w:rPr>
        <w:t>а также п</w:t>
      </w:r>
      <w:r w:rsidR="007D62CF">
        <w:rPr>
          <w:rFonts w:ascii="Times New Roman" w:eastAsia="Calibri" w:hAnsi="Times New Roman" w:cs="Times New Roman"/>
          <w:sz w:val="28"/>
          <w:szCs w:val="28"/>
          <w:lang w:eastAsia="en-US"/>
        </w:rPr>
        <w:t>ротив общественной безопасности</w:t>
      </w:r>
      <w:r w:rsidR="00D216FE">
        <w:rPr>
          <w:rFonts w:ascii="Times New Roman" w:eastAsia="Calibri" w:hAnsi="Times New Roman" w:cs="Times New Roman"/>
          <w:sz w:val="28"/>
          <w:szCs w:val="28"/>
          <w:lang w:eastAsia="en-US"/>
        </w:rPr>
        <w:t xml:space="preserve"> и лица, уго</w:t>
      </w:r>
      <w:r w:rsidR="00CF3206">
        <w:rPr>
          <w:rFonts w:ascii="Times New Roman" w:eastAsia="Calibri" w:hAnsi="Times New Roman" w:cs="Times New Roman"/>
          <w:sz w:val="28"/>
          <w:szCs w:val="28"/>
          <w:lang w:eastAsia="en-US"/>
        </w:rPr>
        <w:t>ло</w:t>
      </w:r>
      <w:r w:rsidR="00D216FE">
        <w:rPr>
          <w:rFonts w:ascii="Times New Roman" w:eastAsia="Calibri" w:hAnsi="Times New Roman" w:cs="Times New Roman"/>
          <w:sz w:val="28"/>
          <w:szCs w:val="28"/>
          <w:lang w:eastAsia="en-US"/>
        </w:rPr>
        <w:t>вное</w:t>
      </w:r>
      <w:r w:rsidR="00CF3206">
        <w:rPr>
          <w:rFonts w:ascii="Times New Roman" w:eastAsia="Calibri" w:hAnsi="Times New Roman" w:cs="Times New Roman"/>
          <w:sz w:val="28"/>
          <w:szCs w:val="28"/>
          <w:lang w:eastAsia="en-US"/>
        </w:rPr>
        <w:t xml:space="preserve">  преследование в отно</w:t>
      </w:r>
      <w:r w:rsidR="00D216FE">
        <w:rPr>
          <w:rFonts w:ascii="Times New Roman" w:eastAsia="Calibri" w:hAnsi="Times New Roman" w:cs="Times New Roman"/>
          <w:sz w:val="28"/>
          <w:szCs w:val="28"/>
          <w:lang w:eastAsia="en-US"/>
        </w:rPr>
        <w:t>шение кот</w:t>
      </w:r>
      <w:r w:rsidR="00CF3206">
        <w:rPr>
          <w:rFonts w:ascii="Times New Roman" w:eastAsia="Calibri" w:hAnsi="Times New Roman" w:cs="Times New Roman"/>
          <w:sz w:val="28"/>
          <w:szCs w:val="28"/>
          <w:lang w:eastAsia="en-US"/>
        </w:rPr>
        <w:t>орых по обвинению в совершении этих преступлений прекращено по не</w:t>
      </w:r>
      <w:r w:rsidR="001D2D12">
        <w:rPr>
          <w:rFonts w:ascii="Times New Roman" w:eastAsia="Calibri" w:hAnsi="Times New Roman" w:cs="Times New Roman"/>
          <w:sz w:val="28"/>
          <w:szCs w:val="28"/>
          <w:lang w:eastAsia="en-US"/>
        </w:rPr>
        <w:t xml:space="preserve"> </w:t>
      </w:r>
      <w:r w:rsidR="00CF3206">
        <w:rPr>
          <w:rFonts w:ascii="Times New Roman" w:eastAsia="Calibri" w:hAnsi="Times New Roman" w:cs="Times New Roman"/>
          <w:sz w:val="28"/>
          <w:szCs w:val="28"/>
          <w:lang w:eastAsia="en-US"/>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w:t>
      </w:r>
      <w:r w:rsidR="00297360">
        <w:rPr>
          <w:rFonts w:ascii="Times New Roman" w:eastAsia="Calibri" w:hAnsi="Times New Roman" w:cs="Times New Roman"/>
          <w:sz w:val="28"/>
          <w:szCs w:val="28"/>
          <w:lang w:eastAsia="en-US"/>
        </w:rPr>
        <w:t xml:space="preserve">, созданной высшим исполнительной </w:t>
      </w:r>
      <w:r w:rsidR="005B38CD">
        <w:rPr>
          <w:rFonts w:ascii="Times New Roman" w:eastAsia="Calibri" w:hAnsi="Times New Roman" w:cs="Times New Roman"/>
          <w:sz w:val="28"/>
          <w:szCs w:val="28"/>
          <w:lang w:eastAsia="en-US"/>
        </w:rPr>
        <w:t xml:space="preserve">органом государственной </w:t>
      </w:r>
      <w:r w:rsidR="00297360">
        <w:rPr>
          <w:rFonts w:ascii="Times New Roman" w:eastAsia="Calibri" w:hAnsi="Times New Roman" w:cs="Times New Roman"/>
          <w:sz w:val="28"/>
          <w:szCs w:val="28"/>
          <w:lang w:eastAsia="en-US"/>
        </w:rPr>
        <w:t>власти субъекта Российской Федерации, о допуске их к педагогической деятельности.</w:t>
      </w:r>
    </w:p>
    <w:p w:rsidR="007C1532" w:rsidRPr="00BE5962" w:rsidRDefault="007C1532" w:rsidP="00935166">
      <w:pPr>
        <w:autoSpaceDE w:val="0"/>
        <w:autoSpaceDN w:val="0"/>
        <w:adjustRightInd w:val="0"/>
        <w:spacing w:after="0"/>
        <w:jc w:val="both"/>
        <w:rPr>
          <w:rFonts w:ascii="Times New Roman" w:hAnsi="Times New Roman" w:cs="Times New Roman"/>
          <w:sz w:val="28"/>
          <w:szCs w:val="28"/>
        </w:rPr>
      </w:pPr>
    </w:p>
    <w:p w:rsidR="003E4425" w:rsidRPr="000A5233" w:rsidRDefault="007C1532" w:rsidP="00E9697A">
      <w:pPr>
        <w:pStyle w:val="ConsPlusNormal"/>
        <w:widowControl/>
        <w:ind w:firstLine="0"/>
        <w:jc w:val="center"/>
        <w:rPr>
          <w:rFonts w:ascii="Times New Roman" w:hAnsi="Times New Roman" w:cs="Times New Roman"/>
          <w:sz w:val="28"/>
          <w:szCs w:val="28"/>
        </w:rPr>
      </w:pPr>
      <w:r w:rsidRPr="00BE5962">
        <w:rPr>
          <w:rFonts w:ascii="Times New Roman" w:hAnsi="Times New Roman" w:cs="Times New Roman"/>
          <w:b/>
          <w:bCs/>
          <w:sz w:val="28"/>
          <w:szCs w:val="28"/>
        </w:rPr>
        <w:t>6</w:t>
      </w:r>
      <w:r w:rsidR="003E4425" w:rsidRPr="00BE5962">
        <w:rPr>
          <w:rFonts w:ascii="Times New Roman" w:hAnsi="Times New Roman" w:cs="Times New Roman"/>
          <w:b/>
          <w:bCs/>
          <w:sz w:val="28"/>
          <w:szCs w:val="28"/>
        </w:rPr>
        <w:t xml:space="preserve">. </w:t>
      </w:r>
      <w:r w:rsidR="003E4425" w:rsidRPr="000A5233">
        <w:rPr>
          <w:rFonts w:ascii="Times New Roman" w:hAnsi="Times New Roman" w:cs="Times New Roman"/>
          <w:b/>
          <w:bCs/>
          <w:sz w:val="28"/>
          <w:szCs w:val="28"/>
        </w:rPr>
        <w:t>УПРАВЛЕНИЕ УЧРЕЖДЕНИЕМ</w:t>
      </w:r>
    </w:p>
    <w:p w:rsidR="003E4425" w:rsidRPr="00BE5962" w:rsidRDefault="003E4425" w:rsidP="00935166">
      <w:pPr>
        <w:pStyle w:val="ConsPlusNormal"/>
        <w:widowControl/>
        <w:ind w:firstLine="851"/>
        <w:jc w:val="both"/>
        <w:rPr>
          <w:rFonts w:ascii="Times New Roman" w:hAnsi="Times New Roman" w:cs="Times New Roman"/>
          <w:sz w:val="28"/>
          <w:szCs w:val="28"/>
        </w:rPr>
      </w:pP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kern w:val="1"/>
          <w:sz w:val="28"/>
          <w:szCs w:val="28"/>
        </w:rPr>
        <w:t>6</w:t>
      </w:r>
      <w:r w:rsidR="003E4425" w:rsidRPr="00BE5962">
        <w:rPr>
          <w:rFonts w:ascii="Times New Roman" w:hAnsi="Times New Roman" w:cs="Times New Roman"/>
          <w:kern w:val="1"/>
          <w:sz w:val="28"/>
          <w:szCs w:val="28"/>
        </w:rPr>
        <w:t xml:space="preserve">.1. </w:t>
      </w:r>
      <w:r w:rsidR="003E4425" w:rsidRPr="00BE5962">
        <w:rPr>
          <w:rFonts w:ascii="Times New Roman" w:hAnsi="Times New Roman" w:cs="Times New Roman"/>
          <w:color w:val="000000"/>
          <w:sz w:val="28"/>
          <w:szCs w:val="28"/>
        </w:rPr>
        <w:t xml:space="preserve">Управление Учреждением осуществляется в соответствии с </w:t>
      </w:r>
      <w:r w:rsidR="003E4425" w:rsidRPr="00BE5962">
        <w:rPr>
          <w:rFonts w:ascii="Times New Roman" w:hAnsi="Times New Roman" w:cs="Times New Roman"/>
          <w:color w:val="000000"/>
          <w:sz w:val="28"/>
          <w:szCs w:val="28"/>
        </w:rPr>
        <w:lastRenderedPageBreak/>
        <w:t>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E4425" w:rsidRPr="00BE5962" w:rsidRDefault="003E4425" w:rsidP="00935166">
      <w:pPr>
        <w:autoSpaceDE w:val="0"/>
        <w:spacing w:after="0" w:line="240" w:lineRule="auto"/>
        <w:ind w:firstLine="709"/>
        <w:jc w:val="both"/>
        <w:rPr>
          <w:rFonts w:ascii="Times New Roman" w:hAnsi="Times New Roman" w:cs="Times New Roman"/>
          <w:kern w:val="1"/>
          <w:sz w:val="28"/>
          <w:szCs w:val="28"/>
        </w:rPr>
      </w:pPr>
      <w:r w:rsidRPr="00BE5962">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kern w:val="1"/>
          <w:sz w:val="28"/>
          <w:szCs w:val="28"/>
        </w:rPr>
        <w:t>6</w:t>
      </w:r>
      <w:r w:rsidR="003E4425" w:rsidRPr="00BE5962">
        <w:rPr>
          <w:rFonts w:ascii="Times New Roman" w:hAnsi="Times New Roman" w:cs="Times New Roman"/>
          <w:kern w:val="1"/>
          <w:sz w:val="28"/>
          <w:szCs w:val="28"/>
        </w:rPr>
        <w:t>.2. К компетенции Учредителя относится: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 утверждение Устава (изменений и дополнений к нему);</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3) определение перечня особо ценного движимого имущества;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4)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5) согласование распоряжения недвижимым имуществом, в том числе передачи его в аренду;</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7) определение порядка составления и утверждения плана финансово-хозяйственной деятельности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8)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9) утверждение годового отчета и годового бухгалтерского баланса;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10) обеспечение финансирования Учреждения в соответствии с действующими нормативными документами;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11) одобрение сделок, в совершении которых имеется заинтересованность;</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12) формирование и утверждение муниципального задания;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13) осуществление финансового обеспечения выполнения муниципального задания;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14) контроль условий аренды зданий, помещений и иных объектов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15) осуществление контроля за деятельностью Учреждения в соответствии с законодательством Российской Федерации;</w:t>
      </w:r>
    </w:p>
    <w:p w:rsidR="003E4425" w:rsidRPr="00BE5962" w:rsidRDefault="003E4425" w:rsidP="00935166">
      <w:pPr>
        <w:autoSpaceDE w:val="0"/>
        <w:spacing w:after="0" w:line="240" w:lineRule="auto"/>
        <w:ind w:firstLine="709"/>
        <w:jc w:val="both"/>
        <w:rPr>
          <w:color w:val="000000"/>
          <w:sz w:val="28"/>
          <w:szCs w:val="28"/>
          <w:shd w:val="clear" w:color="auto" w:fill="FFFFFF"/>
        </w:rPr>
      </w:pPr>
      <w:r w:rsidRPr="00BE5962">
        <w:rPr>
          <w:rFonts w:ascii="Times New Roman" w:hAnsi="Times New Roman" w:cs="Times New Roman"/>
          <w:color w:val="000000"/>
          <w:sz w:val="28"/>
          <w:szCs w:val="28"/>
        </w:rPr>
        <w:t>16) участие в разрешении конфликтных ситуаций, возникающих в коллективе Учреждения с правом решающего голоса;</w:t>
      </w:r>
    </w:p>
    <w:p w:rsidR="003E4425" w:rsidRPr="00BE5962" w:rsidRDefault="003E4425" w:rsidP="00935166">
      <w:pPr>
        <w:pStyle w:val="ad"/>
        <w:spacing w:before="0" w:after="0"/>
        <w:ind w:firstLine="709"/>
        <w:jc w:val="both"/>
        <w:rPr>
          <w:color w:val="000000"/>
          <w:sz w:val="28"/>
          <w:szCs w:val="28"/>
          <w:shd w:val="clear" w:color="auto" w:fill="FFFFFF"/>
        </w:rPr>
      </w:pPr>
      <w:r w:rsidRPr="00BE5962">
        <w:rPr>
          <w:color w:val="000000"/>
          <w:sz w:val="28"/>
          <w:szCs w:val="28"/>
          <w:shd w:val="clear" w:color="auto" w:fill="FFFFFF"/>
        </w:rPr>
        <w:t>17)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E4425" w:rsidRPr="00BE5962" w:rsidRDefault="003E4425" w:rsidP="00935166">
      <w:pPr>
        <w:pStyle w:val="ad"/>
        <w:spacing w:before="0" w:after="0"/>
        <w:ind w:firstLine="709"/>
        <w:jc w:val="both"/>
        <w:rPr>
          <w:color w:val="000000"/>
          <w:sz w:val="28"/>
          <w:szCs w:val="28"/>
        </w:rPr>
      </w:pPr>
      <w:r w:rsidRPr="00BE5962">
        <w:rPr>
          <w:color w:val="000000"/>
          <w:sz w:val="28"/>
          <w:szCs w:val="28"/>
          <w:shd w:val="clear" w:color="auto" w:fill="FFFFFF"/>
        </w:rPr>
        <w:t>18) установление предельно допустимых значений просроченной кредиторской задолженности;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19) назначение и освобождение от должности директора Учреждения;</w:t>
      </w:r>
    </w:p>
    <w:p w:rsidR="003E4425" w:rsidRPr="00BE5962" w:rsidRDefault="003E4425" w:rsidP="00935166">
      <w:pPr>
        <w:widowControl w:val="0"/>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20) обеспечение питанием обучающихся за счет бюджетных ассигнований бюджета;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21) закрепление за Учреждением имущества, осуществление изъятия указанного имущества в порядке, установленном действующим законодательством;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lastRenderedPageBreak/>
        <w:t>22) обеспечение содержания зданий и сооружений Учреждения, обустройство прилегающих к Учреждению территорий;</w:t>
      </w:r>
    </w:p>
    <w:p w:rsidR="003E4425" w:rsidRPr="00BE5962" w:rsidRDefault="003E4425" w:rsidP="00935166">
      <w:pPr>
        <w:widowControl w:val="0"/>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23) закрепление Учреждения за конкретными территориями района;</w:t>
      </w:r>
    </w:p>
    <w:p w:rsidR="003E4425" w:rsidRPr="00BE5962" w:rsidRDefault="003E4425" w:rsidP="00935166">
      <w:pPr>
        <w:widowControl w:val="0"/>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24) </w:t>
      </w:r>
      <w:r w:rsidRPr="00BE5962">
        <w:rPr>
          <w:rFonts w:ascii="Times New Roman" w:hAnsi="Times New Roman" w:cs="Times New Roman"/>
          <w:sz w:val="28"/>
          <w:szCs w:val="28"/>
        </w:rPr>
        <w:t>осуществление иных полномочий, предусмотренных действующим законодательством</w:t>
      </w:r>
      <w:r w:rsidRPr="00BE5962">
        <w:rPr>
          <w:rFonts w:ascii="Times New Roman" w:hAnsi="Times New Roman" w:cs="Times New Roman"/>
          <w:color w:val="000000"/>
          <w:sz w:val="28"/>
          <w:szCs w:val="28"/>
        </w:rPr>
        <w:t>.</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.3. 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6" w:history="1">
        <w:r w:rsidRPr="00BE5962">
          <w:rPr>
            <w:rStyle w:val="a4"/>
            <w:rFonts w:ascii="Times New Roman" w:hAnsi="Times New Roman"/>
            <w:color w:val="000000"/>
            <w:sz w:val="28"/>
            <w:szCs w:val="28"/>
            <w:u w:val="none"/>
          </w:rPr>
          <w:t>законодательством</w:t>
        </w:r>
      </w:hyperlink>
      <w:r w:rsidRPr="00BE5962">
        <w:rPr>
          <w:rFonts w:ascii="Times New Roman" w:hAnsi="Times New Roman" w:cs="Times New Roman"/>
          <w:color w:val="000000"/>
          <w:sz w:val="28"/>
          <w:szCs w:val="28"/>
        </w:rPr>
        <w:t>.</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.4. К компетенции руководителя Учреждения относится: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 пользование всеми правами работодателя, предусмотренными трудовым законодательством, по отношению к работникам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 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3)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4) выдача доверенности, в том числе с правом передоверия, заключение договоров;</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5) установление штатного расписания, распределения должностных обязанностей;</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7) заключение от имени Учреждения договоров между Учреждением и родителями (законными представителями) обучающихся;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8) инициирование заседаний коллегиальных органов Учреждения, присутствие на них;</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9) утверждение решений, принятых коллегиальными органами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10) принятие мер к разработке локальных актов Учреждения и утверждению их;</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 xml:space="preserve">11) открытие лицевых счетов в территориальном органе Федерального </w:t>
      </w:r>
      <w:r w:rsidRPr="00BE5962">
        <w:rPr>
          <w:rFonts w:ascii="Times New Roman" w:hAnsi="Times New Roman" w:cs="Times New Roman"/>
          <w:color w:val="000000"/>
          <w:sz w:val="28"/>
          <w:szCs w:val="28"/>
        </w:rPr>
        <w:lastRenderedPageBreak/>
        <w:t>казначейства;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12) осуществление подготовки и представления публичного отчета о деятельности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13) решение иных вопросов текущей деятельности Учреждения, не отнесенные к компетенции коллегиальных органов Учреждения.</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.5. Кроме этого руководитель Учреждения:</w:t>
      </w:r>
    </w:p>
    <w:p w:rsidR="003E4425" w:rsidRPr="00BE5962" w:rsidRDefault="00A5778F" w:rsidP="00A5778F">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w:t>
      </w:r>
      <w:r w:rsidR="003E4425" w:rsidRPr="00BE5962">
        <w:rPr>
          <w:rFonts w:ascii="Times New Roman" w:hAnsi="Times New Roman" w:cs="Times New Roman"/>
          <w:color w:val="000000"/>
          <w:sz w:val="28"/>
          <w:szCs w:val="28"/>
        </w:rPr>
        <w:t>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E4425" w:rsidRPr="00BE5962">
        <w:rPr>
          <w:rFonts w:ascii="Times New Roman" w:hAnsi="Times New Roman" w:cs="Times New Roman"/>
          <w:color w:val="000000"/>
          <w:sz w:val="28"/>
          <w:szCs w:val="28"/>
        </w:rPr>
        <w:t>) обеспечивает прием на работу работников, заключение с ними и расторжение трудовых договоров;</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3E4425" w:rsidRPr="00BE5962">
        <w:rPr>
          <w:rFonts w:ascii="Times New Roman" w:hAnsi="Times New Roman" w:cs="Times New Roman"/>
          <w:color w:val="000000"/>
          <w:sz w:val="28"/>
          <w:szCs w:val="28"/>
        </w:rPr>
        <w:t>) обеспечивает работу по хранению, заполнению, учету движения, выдаче трудовых книжек и вкладышей к ним работников Учреждения;</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3E4425" w:rsidRPr="00BE5962">
        <w:rPr>
          <w:rFonts w:ascii="Times New Roman" w:hAnsi="Times New Roman" w:cs="Times New Roman"/>
          <w:color w:val="000000"/>
          <w:sz w:val="28"/>
          <w:szCs w:val="28"/>
        </w:rPr>
        <w:t>) заботится о престиже Учреждения, пропаганде его передового опыта и творческих достижений;</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E4425" w:rsidRPr="00BE5962">
        <w:rPr>
          <w:rFonts w:ascii="Times New Roman" w:hAnsi="Times New Roman" w:cs="Times New Roman"/>
          <w:color w:val="000000"/>
          <w:sz w:val="28"/>
          <w:szCs w:val="28"/>
        </w:rPr>
        <w:t>) немедленно сообщает Учредителю о чрезвычайных ситуациях в Учреждении;</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E4425" w:rsidRPr="00BE5962">
        <w:rPr>
          <w:rFonts w:ascii="Times New Roman" w:hAnsi="Times New Roman" w:cs="Times New Roman"/>
          <w:color w:val="000000"/>
          <w:sz w:val="28"/>
          <w:szCs w:val="28"/>
        </w:rPr>
        <w:t>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3E4425" w:rsidRPr="00BE5962" w:rsidRDefault="00A5778F"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3E4425" w:rsidRPr="00BE5962">
        <w:rPr>
          <w:rFonts w:ascii="Times New Roman" w:hAnsi="Times New Roman" w:cs="Times New Roman"/>
          <w:color w:val="000000"/>
          <w:sz w:val="28"/>
          <w:szCs w:val="28"/>
        </w:rPr>
        <w:t>) осуществляет контроль за выполнением образовательной, финансовой деятельности, требований безопасности и другими видами деятельности;</w:t>
      </w:r>
    </w:p>
    <w:p w:rsidR="003E4425" w:rsidRPr="00BE5962" w:rsidRDefault="00D42756"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3E4425" w:rsidRPr="00BE5962">
        <w:rPr>
          <w:rFonts w:ascii="Times New Roman" w:hAnsi="Times New Roman" w:cs="Times New Roman"/>
          <w:color w:val="000000"/>
          <w:sz w:val="28"/>
          <w:szCs w:val="28"/>
        </w:rPr>
        <w:t>) осуществляет взаимосвязь с семьями обучающихся и общественными организациями;</w:t>
      </w:r>
    </w:p>
    <w:p w:rsidR="003E4425" w:rsidRPr="00BE5962" w:rsidRDefault="00D42756"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E4425" w:rsidRPr="00BE5962">
        <w:rPr>
          <w:rFonts w:ascii="Times New Roman" w:hAnsi="Times New Roman" w:cs="Times New Roman"/>
          <w:color w:val="000000"/>
          <w:sz w:val="28"/>
          <w:szCs w:val="28"/>
        </w:rPr>
        <w:t xml:space="preserve">) распределяет учебную нагрузку, </w:t>
      </w:r>
      <w:r w:rsidR="003E4425" w:rsidRPr="00BE5962">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3E4425" w:rsidRPr="00BE5962" w:rsidRDefault="00D42756"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3E4425" w:rsidRPr="00BE5962">
        <w:rPr>
          <w:rFonts w:ascii="Times New Roman" w:hAnsi="Times New Roman" w:cs="Times New Roman"/>
          <w:color w:val="000000"/>
          <w:sz w:val="28"/>
          <w:szCs w:val="28"/>
        </w:rPr>
        <w:t> контролирует соблюдение дисциплины в Учреждении;</w:t>
      </w:r>
    </w:p>
    <w:p w:rsidR="003E4425" w:rsidRPr="00BE5962" w:rsidRDefault="00A132AA"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3E4425" w:rsidRPr="00BE5962">
        <w:rPr>
          <w:rFonts w:ascii="Times New Roman" w:hAnsi="Times New Roman" w:cs="Times New Roman"/>
          <w:color w:val="000000"/>
          <w:sz w:val="28"/>
          <w:szCs w:val="28"/>
        </w:rPr>
        <w:t>)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3E4425" w:rsidRPr="00BE5962" w:rsidRDefault="00A132AA"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3E4425" w:rsidRPr="00BE5962">
        <w:rPr>
          <w:rFonts w:ascii="Times New Roman" w:hAnsi="Times New Roman" w:cs="Times New Roman"/>
          <w:color w:val="000000"/>
          <w:sz w:val="28"/>
          <w:szCs w:val="28"/>
        </w:rPr>
        <w:t>) обеспечивает создание и ведение официального сайта Учреждения в сети «Интернет»;</w:t>
      </w:r>
    </w:p>
    <w:p w:rsidR="003E4425" w:rsidRPr="00BE5962" w:rsidRDefault="00A132AA"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E4425" w:rsidRPr="00BE5962">
        <w:rPr>
          <w:rFonts w:ascii="Times New Roman" w:hAnsi="Times New Roman" w:cs="Times New Roman"/>
          <w:color w:val="000000"/>
          <w:sz w:val="28"/>
          <w:szCs w:val="28"/>
        </w:rPr>
        <w:t>) является распорядителем финансов, имеет право первой подписи;</w:t>
      </w:r>
    </w:p>
    <w:p w:rsidR="003E4425" w:rsidRPr="00BE5962" w:rsidRDefault="00A132AA" w:rsidP="00935166">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3E4425" w:rsidRPr="00BE5962">
        <w:rPr>
          <w:rFonts w:ascii="Times New Roman" w:hAnsi="Times New Roman" w:cs="Times New Roman"/>
          <w:color w:val="000000"/>
          <w:sz w:val="28"/>
          <w:szCs w:val="28"/>
        </w:rPr>
        <w:t>) организует бухгалтерский учет и отчетность, контроль финансово-хозяйственной деятельности;</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17) обеспечивает расходование бюджетных и внебюджетных средств по целевому назначению в соответствии с действующим законодательством;</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18)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3E4425" w:rsidRPr="00BE5962" w:rsidRDefault="003E4425" w:rsidP="00935166">
      <w:pPr>
        <w:autoSpaceDE w:val="0"/>
        <w:spacing w:after="0" w:line="240" w:lineRule="auto"/>
        <w:ind w:firstLine="709"/>
        <w:jc w:val="both"/>
        <w:rPr>
          <w:sz w:val="28"/>
          <w:szCs w:val="28"/>
        </w:rPr>
      </w:pPr>
      <w:r w:rsidRPr="00BE5962">
        <w:rPr>
          <w:rFonts w:ascii="Times New Roman" w:hAnsi="Times New Roman" w:cs="Times New Roman"/>
          <w:color w:val="000000"/>
          <w:sz w:val="28"/>
          <w:szCs w:val="28"/>
        </w:rPr>
        <w:t xml:space="preserve">19) осуществляет иные полномочия </w:t>
      </w:r>
      <w:r w:rsidRPr="00BE5962">
        <w:rPr>
          <w:rFonts w:ascii="Times New Roman" w:hAnsi="Times New Roman" w:cs="Times New Roman"/>
          <w:color w:val="000000"/>
          <w:kern w:val="1"/>
          <w:sz w:val="28"/>
          <w:szCs w:val="28"/>
        </w:rPr>
        <w:t>вытекающие из норм гражданского, налогового и трудового законодательства Российской Федерации</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 xml:space="preserve">.6. В пределах своей компетенции директор издает приказы и распоряжения обязательные для исполнения всеми участниками образовательного </w:t>
      </w:r>
      <w:r w:rsidR="003E4425" w:rsidRPr="00BE5962">
        <w:rPr>
          <w:rFonts w:ascii="Times New Roman" w:hAnsi="Times New Roman" w:cs="Times New Roman"/>
          <w:color w:val="000000"/>
          <w:sz w:val="28"/>
          <w:szCs w:val="28"/>
        </w:rPr>
        <w:lastRenderedPageBreak/>
        <w:t>процесса.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.7. Руководитель Учреждения несет ответственность за жизнь и здоровье вверенных ему обучающихся во время учебного процесса, а также во время проведения внешкольных мероприятий;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.8. Кроме этого руководитель несет ответственность, в том числе материальную, за:</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 ненадлежащее выполнение возложенных на него обязанностей;</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 сохранность денежных средств, материальных ценностей и имущества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3) непредставление и (или) представление недостоверных и (или) неполных сведений об имуществе, являющемся собственностью муниципального образования Злынковский район и находящемся в оперативном управлении Учреждения.</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4)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3E4425" w:rsidRPr="00BE5962" w:rsidRDefault="003E4425"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.9. В Учреждении формируются коллегиальные органы управления, к которым относятся общее собрание работников Учреждения, Совет Учреждения, педагогический совет.</w:t>
      </w:r>
    </w:p>
    <w:p w:rsidR="003E4425" w:rsidRPr="00BE5962" w:rsidRDefault="007C1532" w:rsidP="00935166">
      <w:pPr>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6</w:t>
      </w:r>
      <w:r w:rsidR="003E4425" w:rsidRPr="00BE5962">
        <w:rPr>
          <w:rFonts w:ascii="Times New Roman" w:hAnsi="Times New Roman" w:cs="Times New Roman"/>
          <w:color w:val="000000"/>
          <w:sz w:val="28"/>
          <w:szCs w:val="28"/>
        </w:rPr>
        <w:t xml:space="preserve">.10. Общее собрание работников является высшим представительным коллегиальным органом управления учреждения (далее — общее собрание). </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 xml:space="preserve">Основной задачей общего собрания является коллегиальное решение важных вопросов жизнедеятельности Учреждения. </w:t>
      </w:r>
    </w:p>
    <w:p w:rsidR="003E4425"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w:t>
      </w:r>
      <w:r w:rsidR="003E4425" w:rsidRPr="00BE5962">
        <w:rPr>
          <w:rFonts w:ascii="Times New Roman" w:hAnsi="Times New Roman" w:cs="Times New Roman"/>
          <w:sz w:val="28"/>
          <w:szCs w:val="28"/>
        </w:rPr>
        <w:t>.11. К компетенции общего собрания относится: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обсуждение и принятие решений касающихся жизнедеятельности Учреждения, за исключением вопросов, разрешение которых входит в компетенцию иных органов управления Учреждения;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обсуждение коллективного договора и иных локальных актов;</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принятия решения о создании комиссии по трудовым спорам, в том числе определении ее численности и срока полномочий;</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принятие решения об объявлении забастовки и выбора органа, возглавляющего ее.</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w:t>
      </w:r>
      <w:r w:rsidRPr="00BE5962">
        <w:rPr>
          <w:rFonts w:ascii="Times New Roman" w:hAnsi="Times New Roman" w:cs="Times New Roman"/>
          <w:sz w:val="28"/>
          <w:szCs w:val="28"/>
        </w:rPr>
        <w:lastRenderedPageBreak/>
        <w:t xml:space="preserve">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3E4425"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w:t>
      </w:r>
      <w:r w:rsidR="003E4425" w:rsidRPr="00BE5962">
        <w:rPr>
          <w:rFonts w:ascii="Times New Roman" w:hAnsi="Times New Roman" w:cs="Times New Roman"/>
          <w:sz w:val="28"/>
          <w:szCs w:val="28"/>
        </w:rPr>
        <w:t>.12. К компетенции Совета Учреждения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
    <w:p w:rsidR="003E4425" w:rsidRPr="00BE5962" w:rsidRDefault="003E4425" w:rsidP="00935166">
      <w:pPr>
        <w:autoSpaceDE w:val="0"/>
        <w:spacing w:after="0" w:line="240" w:lineRule="auto"/>
        <w:ind w:firstLine="709"/>
        <w:jc w:val="both"/>
        <w:rPr>
          <w:rFonts w:ascii="Times New Roman" w:hAnsi="Times New Roman" w:cs="Times New Roman"/>
          <w:kern w:val="1"/>
          <w:sz w:val="28"/>
          <w:szCs w:val="28"/>
        </w:rPr>
      </w:pPr>
      <w:r w:rsidRPr="00BE5962">
        <w:rPr>
          <w:rFonts w:ascii="Times New Roman" w:hAnsi="Times New Roman" w:cs="Times New Roman"/>
          <w:sz w:val="28"/>
          <w:szCs w:val="28"/>
        </w:rPr>
        <w:t xml:space="preserve">Данный </w:t>
      </w:r>
      <w:r w:rsidRPr="00BE5962">
        <w:rPr>
          <w:rFonts w:ascii="Times New Roman" w:hAnsi="Times New Roman" w:cs="Times New Roman"/>
          <w:kern w:val="1"/>
          <w:sz w:val="28"/>
          <w:szCs w:val="28"/>
        </w:rPr>
        <w:t xml:space="preserve">Совет формируется из представителей родителей (законных представителей) и педагогических работников Учреждения. Такие представители избираются открытым голосованием на соответствующих собраниях родителей (законных представителей) и педагогических работников Учреждения. Количество представителей, направленных для участия в Совете определяется на соответствующих собраниях самостоятельно – но не более 5 представителей от каждой из групп. </w:t>
      </w:r>
    </w:p>
    <w:p w:rsidR="003E4425" w:rsidRPr="00BE5962" w:rsidRDefault="003E4425" w:rsidP="00935166">
      <w:pPr>
        <w:autoSpaceDE w:val="0"/>
        <w:spacing w:after="0" w:line="240" w:lineRule="auto"/>
        <w:ind w:firstLine="709"/>
        <w:jc w:val="both"/>
        <w:rPr>
          <w:rFonts w:ascii="Times New Roman" w:hAnsi="Times New Roman" w:cs="Times New Roman"/>
          <w:kern w:val="1"/>
          <w:sz w:val="28"/>
          <w:szCs w:val="28"/>
        </w:rPr>
      </w:pPr>
      <w:r w:rsidRPr="00BE5962">
        <w:rPr>
          <w:rFonts w:ascii="Times New Roman" w:hAnsi="Times New Roman" w:cs="Times New Roman"/>
          <w:kern w:val="1"/>
          <w:sz w:val="28"/>
          <w:szCs w:val="28"/>
        </w:rPr>
        <w:t xml:space="preserve">Срок полномочий Совета составляет не более двух лет. </w:t>
      </w:r>
      <w:r w:rsidRPr="00BE5962">
        <w:rPr>
          <w:rFonts w:ascii="Times New Roman" w:hAnsi="Times New Roman" w:cs="Times New Roman"/>
          <w:sz w:val="28"/>
          <w:szCs w:val="28"/>
        </w:rPr>
        <w:t xml:space="preserve">Члены Совета осуществляют деятельность на безвозмездной основе. </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kern w:val="1"/>
          <w:sz w:val="28"/>
          <w:szCs w:val="28"/>
        </w:rPr>
        <w:t>Совет избирает из своего состава председателя, который руководит деятельностью Совета и подписывает решения.</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3E4425" w:rsidRPr="00BE5962" w:rsidRDefault="003E4425"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3E4425"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w:t>
      </w:r>
      <w:r w:rsidR="003E4425" w:rsidRPr="00BE5962">
        <w:rPr>
          <w:rFonts w:ascii="Times New Roman" w:hAnsi="Times New Roman" w:cs="Times New Roman"/>
          <w:sz w:val="28"/>
          <w:szCs w:val="28"/>
        </w:rPr>
        <w:t>.13.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3E4425"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w:t>
      </w:r>
      <w:r w:rsidR="003E4425" w:rsidRPr="00BE5962">
        <w:rPr>
          <w:rFonts w:ascii="Times New Roman" w:hAnsi="Times New Roman" w:cs="Times New Roman"/>
          <w:sz w:val="28"/>
          <w:szCs w:val="28"/>
        </w:rPr>
        <w:t>.14.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педагогический совет, объединяющий всех педагогических работников Учреждения.</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К компетенции педагогического совета относится: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утверждение годового плана работы Учреждения;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2) разработка и утверждение образовательных программ, обсуждение и </w:t>
      </w:r>
      <w:r w:rsidRPr="00BE5962">
        <w:rPr>
          <w:rFonts w:ascii="Times New Roman" w:hAnsi="Times New Roman" w:cs="Times New Roman"/>
          <w:sz w:val="28"/>
          <w:szCs w:val="28"/>
        </w:rPr>
        <w:lastRenderedPageBreak/>
        <w:t>выбор различных вариантов содержания образования, форм и методов учебно-воспитательного процесса, способов их реализации;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утверждение положения о проведении промежуточной аттестации обучающихся (по мере необходимости);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избрание представителей в Совет Учреждения;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7) принятие решения о поощрении, инициирование применения дисциплинарных взысканий к обучающимся;</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3E4425" w:rsidRPr="00BE5962" w:rsidRDefault="003E4425" w:rsidP="00935166">
      <w:pPr>
        <w:pStyle w:val="16"/>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9) принятие решений по иным вопросам, касающимся содержания образования.</w:t>
      </w:r>
    </w:p>
    <w:p w:rsidR="003E4425" w:rsidRPr="00BE5962" w:rsidRDefault="003E4425" w:rsidP="00935166">
      <w:pPr>
        <w:pStyle w:val="16"/>
        <w:spacing w:after="0" w:line="240" w:lineRule="auto"/>
        <w:jc w:val="both"/>
        <w:rPr>
          <w:rFonts w:ascii="Times New Roman" w:hAnsi="Times New Roman" w:cs="Times New Roman"/>
          <w:color w:val="000000"/>
          <w:sz w:val="28"/>
          <w:szCs w:val="28"/>
        </w:rPr>
      </w:pPr>
      <w:r w:rsidRPr="00BE5962">
        <w:rPr>
          <w:rFonts w:ascii="Times New Roman" w:hAnsi="Times New Roman" w:cs="Times New Roman"/>
          <w:sz w:val="28"/>
          <w:szCs w:val="28"/>
        </w:rPr>
        <w:t xml:space="preserve">Кроме этого педагогический совет: </w:t>
      </w:r>
    </w:p>
    <w:p w:rsidR="003E4425" w:rsidRPr="00BE5962" w:rsidRDefault="003E4425" w:rsidP="00935166">
      <w:pPr>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1) реализует в Учреждении государственную политику в области образования;</w:t>
      </w:r>
    </w:p>
    <w:p w:rsidR="003E4425" w:rsidRPr="00BE5962" w:rsidRDefault="003E4425" w:rsidP="00935166">
      <w:pPr>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2) определяет пути реализации содержания образования;</w:t>
      </w:r>
    </w:p>
    <w:p w:rsidR="003E4425" w:rsidRPr="00BE5962" w:rsidRDefault="003E4425" w:rsidP="00935166">
      <w:pPr>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образовательного процесса;</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Педагогический совет собирается по мере необходимости, но не реже 2-х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3E4425" w:rsidRPr="00BE5962" w:rsidRDefault="003E4425"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Регламент работы, форма голосования по принимаемым вопросам определяется педагогическим советом. Решения оформляются протоколом.</w:t>
      </w:r>
    </w:p>
    <w:p w:rsidR="003E4425" w:rsidRPr="00BE5962" w:rsidRDefault="007C1532" w:rsidP="00935166">
      <w:pPr>
        <w:shd w:val="clear" w:color="auto" w:fill="FFFFFF"/>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w:t>
      </w:r>
      <w:r w:rsidR="003E4425" w:rsidRPr="00BE5962">
        <w:rPr>
          <w:rFonts w:ascii="Times New Roman" w:hAnsi="Times New Roman" w:cs="Times New Roman"/>
          <w:sz w:val="28"/>
          <w:szCs w:val="28"/>
        </w:rPr>
        <w:t>.15. В Учреждении в</w:t>
      </w:r>
      <w:r w:rsidR="003E4425" w:rsidRPr="00BE5962">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3E4425" w:rsidRPr="00BE5962">
        <w:rPr>
          <w:rFonts w:ascii="Times New Roman" w:hAnsi="Times New Roman" w:cs="Times New Roman"/>
          <w:sz w:val="28"/>
          <w:szCs w:val="28"/>
        </w:rPr>
        <w:t xml:space="preserve"> осуществляют деятельность родительский комитет и совет обучающихся.</w:t>
      </w:r>
    </w:p>
    <w:p w:rsidR="003E4425" w:rsidRPr="00BE5962" w:rsidRDefault="003E4425" w:rsidP="00935166">
      <w:pPr>
        <w:shd w:val="clear" w:color="auto" w:fill="FFFFFF"/>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sz w:val="28"/>
          <w:szCs w:val="28"/>
        </w:rPr>
        <w:t>Родительский комитет и совет обучающихся действуют в соответствии с Положениями, утверждаемыми руководителем Учреждения.</w:t>
      </w:r>
    </w:p>
    <w:p w:rsidR="003E4425" w:rsidRPr="000A5233" w:rsidRDefault="007C1532" w:rsidP="00935166">
      <w:pPr>
        <w:shd w:val="clear" w:color="auto" w:fill="FFFFFF"/>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color w:val="000000"/>
          <w:sz w:val="28"/>
          <w:szCs w:val="28"/>
        </w:rPr>
        <w:t>6.</w:t>
      </w:r>
      <w:r w:rsidR="004F3C65" w:rsidRPr="00BE5962">
        <w:rPr>
          <w:rFonts w:ascii="Times New Roman" w:hAnsi="Times New Roman" w:cs="Times New Roman"/>
          <w:color w:val="000000"/>
          <w:sz w:val="28"/>
          <w:szCs w:val="28"/>
        </w:rPr>
        <w:t xml:space="preserve">16. </w:t>
      </w:r>
      <w:r w:rsidR="003E4425" w:rsidRPr="000A5233">
        <w:rPr>
          <w:rFonts w:ascii="Times New Roman" w:hAnsi="Times New Roman" w:cs="Times New Roman"/>
          <w:sz w:val="28"/>
          <w:szCs w:val="28"/>
        </w:rPr>
        <w:t>Учреждение принимает локальные нормативные акты, содержащие нормы, регулирующие образовательные отношения (далее - локальные н</w:t>
      </w:r>
      <w:r w:rsidR="00A87524" w:rsidRPr="000A5233">
        <w:rPr>
          <w:rFonts w:ascii="Times New Roman" w:hAnsi="Times New Roman" w:cs="Times New Roman"/>
          <w:sz w:val="28"/>
          <w:szCs w:val="28"/>
        </w:rPr>
        <w:t xml:space="preserve">ормативные акты), в </w:t>
      </w:r>
      <w:r w:rsidR="00683C20" w:rsidRPr="000A5233">
        <w:rPr>
          <w:rFonts w:ascii="Times New Roman" w:hAnsi="Times New Roman" w:cs="Times New Roman"/>
          <w:sz w:val="28"/>
          <w:szCs w:val="28"/>
        </w:rPr>
        <w:t xml:space="preserve">пределахсвоейкомпетенциивсоответствиисзаконодательствомРоссийскойФедерациив порядке, </w:t>
      </w:r>
      <w:r w:rsidR="001E7EA8" w:rsidRPr="000A5233">
        <w:rPr>
          <w:rFonts w:ascii="Times New Roman" w:hAnsi="Times New Roman" w:cs="Times New Roman"/>
          <w:sz w:val="28"/>
          <w:szCs w:val="28"/>
        </w:rPr>
        <w:t>установленном настоящим Уставом.</w:t>
      </w:r>
    </w:p>
    <w:p w:rsidR="00F810C5" w:rsidRPr="000A5233" w:rsidRDefault="004F3C65" w:rsidP="00935166">
      <w:pPr>
        <w:shd w:val="clear" w:color="auto" w:fill="FFFFFF"/>
        <w:spacing w:after="0" w:line="240" w:lineRule="auto"/>
        <w:ind w:firstLine="709"/>
        <w:jc w:val="both"/>
        <w:rPr>
          <w:rFonts w:ascii="Times New Roman" w:hAnsi="Times New Roman" w:cs="Times New Roman"/>
          <w:sz w:val="28"/>
          <w:szCs w:val="28"/>
        </w:rPr>
      </w:pPr>
      <w:r w:rsidRPr="000A5233">
        <w:rPr>
          <w:rFonts w:ascii="Times New Roman" w:hAnsi="Times New Roman" w:cs="Times New Roman"/>
          <w:sz w:val="28"/>
          <w:szCs w:val="28"/>
        </w:rPr>
        <w:t>6.16.1.</w:t>
      </w:r>
      <w:r w:rsidR="001E7EA8" w:rsidRPr="000A5233">
        <w:rPr>
          <w:rFonts w:ascii="Times New Roman" w:hAnsi="Times New Roman" w:cs="Times New Roman"/>
          <w:sz w:val="28"/>
          <w:szCs w:val="28"/>
        </w:rPr>
        <w:t xml:space="preserve">Учреждение принимает </w:t>
      </w:r>
      <w:r w:rsidR="00046089" w:rsidRPr="000A5233">
        <w:rPr>
          <w:rFonts w:ascii="Times New Roman" w:hAnsi="Times New Roman" w:cs="Times New Roman"/>
          <w:sz w:val="28"/>
          <w:szCs w:val="28"/>
        </w:rPr>
        <w:t xml:space="preserve">локальные нормативные акты по основным вопросам организации и осуществления образовательной деятельности, в том </w:t>
      </w:r>
      <w:r w:rsidR="00046089" w:rsidRPr="000A5233">
        <w:rPr>
          <w:rFonts w:ascii="Times New Roman" w:hAnsi="Times New Roman" w:cs="Times New Roman"/>
          <w:sz w:val="28"/>
          <w:szCs w:val="28"/>
        </w:rPr>
        <w:lastRenderedPageBreak/>
        <w:t>числе регламентирующие</w:t>
      </w:r>
      <w:r w:rsidR="001367A5" w:rsidRPr="000A5233">
        <w:rPr>
          <w:rFonts w:ascii="Times New Roman" w:hAnsi="Times New Roman" w:cs="Times New Roman"/>
          <w:sz w:val="28"/>
          <w:szCs w:val="28"/>
        </w:rPr>
        <w:t xml:space="preserve"> правила приема обучающихся, режим занятий обучающихся, формы, периодичность и порядок текущего контроля успеваемости и промежуточной аттестации </w:t>
      </w:r>
      <w:r w:rsidR="00D81ED3" w:rsidRPr="000A5233">
        <w:rPr>
          <w:rFonts w:ascii="Times New Roman" w:hAnsi="Times New Roman" w:cs="Times New Roman"/>
          <w:sz w:val="28"/>
          <w:szCs w:val="28"/>
        </w:rPr>
        <w:t>обучающихся, порядок и основания перевода, отчисления и восстановления обучающихся, порядок оформления возникновения</w:t>
      </w:r>
      <w:r w:rsidR="00B14926" w:rsidRPr="000A5233">
        <w:rPr>
          <w:rFonts w:ascii="Times New Roman" w:hAnsi="Times New Roman" w:cs="Times New Roman"/>
          <w:sz w:val="28"/>
          <w:szCs w:val="28"/>
        </w:rPr>
        <w:t xml:space="preserve">, приостановления и прекращения </w:t>
      </w:r>
      <w:r w:rsidR="008D7FCB" w:rsidRPr="000A5233">
        <w:rPr>
          <w:rFonts w:ascii="Times New Roman" w:hAnsi="Times New Roman" w:cs="Times New Roman"/>
          <w:sz w:val="28"/>
          <w:szCs w:val="28"/>
        </w:rPr>
        <w:t>отношений между образовательной организацией и обучающимися и (или) родителями (законными представителями)</w:t>
      </w:r>
      <w:r w:rsidR="00CD6B69" w:rsidRPr="000A5233">
        <w:rPr>
          <w:rFonts w:ascii="Times New Roman" w:hAnsi="Times New Roman" w:cs="Times New Roman"/>
          <w:sz w:val="28"/>
          <w:szCs w:val="28"/>
        </w:rPr>
        <w:t xml:space="preserve"> несовершеннолетних обучающихся.</w:t>
      </w:r>
    </w:p>
    <w:p w:rsidR="00CD6B69" w:rsidRPr="000A5233" w:rsidRDefault="00CD6B69" w:rsidP="00935166">
      <w:pPr>
        <w:shd w:val="clear" w:color="auto" w:fill="FFFFFF"/>
        <w:spacing w:after="0" w:line="240" w:lineRule="auto"/>
        <w:ind w:firstLine="709"/>
        <w:jc w:val="both"/>
        <w:rPr>
          <w:rFonts w:ascii="Times New Roman" w:hAnsi="Times New Roman" w:cs="Times New Roman"/>
          <w:sz w:val="28"/>
          <w:szCs w:val="28"/>
        </w:rPr>
      </w:pPr>
      <w:r w:rsidRPr="000A5233">
        <w:rPr>
          <w:rFonts w:ascii="Times New Roman" w:hAnsi="Times New Roman" w:cs="Times New Roman"/>
          <w:sz w:val="28"/>
          <w:szCs w:val="28"/>
        </w:rPr>
        <w:t>6.16.2.</w:t>
      </w:r>
      <w:r w:rsidR="00580DBF" w:rsidRPr="000A5233">
        <w:rPr>
          <w:rFonts w:ascii="Times New Roman" w:hAnsi="Times New Roman" w:cs="Times New Roman"/>
          <w:sz w:val="28"/>
          <w:szCs w:val="28"/>
        </w:rPr>
        <w:t xml:space="preserve">При принятии локальных нормативных актов, </w:t>
      </w:r>
      <w:r w:rsidR="00733910" w:rsidRPr="000A5233">
        <w:rPr>
          <w:rFonts w:ascii="Times New Roman" w:hAnsi="Times New Roman" w:cs="Times New Roman"/>
          <w:sz w:val="28"/>
          <w:szCs w:val="28"/>
        </w:rPr>
        <w:t xml:space="preserve">затрагивающих права обучающихся и работников Учреждения, учитывается мнение совета </w:t>
      </w:r>
      <w:r w:rsidR="00930401" w:rsidRPr="000A5233">
        <w:rPr>
          <w:rFonts w:ascii="Times New Roman" w:hAnsi="Times New Roman" w:cs="Times New Roman"/>
          <w:sz w:val="28"/>
          <w:szCs w:val="28"/>
        </w:rPr>
        <w:t>обучающихся, совета родителей, представительного органа обучающихся, а также в порядке и в случаях, которые предусмотрены трудовым законодательством, представительного органа работников (при наличии таких представительных органов).</w:t>
      </w:r>
    </w:p>
    <w:p w:rsidR="00D944D7" w:rsidRPr="000A5233" w:rsidRDefault="00D944D7" w:rsidP="00935166">
      <w:pPr>
        <w:shd w:val="clear" w:color="auto" w:fill="FFFFFF"/>
        <w:spacing w:after="0" w:line="240" w:lineRule="auto"/>
        <w:ind w:firstLine="709"/>
        <w:jc w:val="both"/>
        <w:rPr>
          <w:rFonts w:ascii="Times New Roman" w:hAnsi="Times New Roman" w:cs="Times New Roman"/>
          <w:sz w:val="28"/>
          <w:szCs w:val="28"/>
        </w:rPr>
      </w:pPr>
      <w:r w:rsidRPr="000A5233">
        <w:rPr>
          <w:rFonts w:ascii="Times New Roman" w:hAnsi="Times New Roman" w:cs="Times New Roman"/>
          <w:sz w:val="28"/>
          <w:szCs w:val="28"/>
        </w:rPr>
        <w:t>6.16.3. Нормы локальных нормативных актов, ухудшающих положение обучающихся или работн</w:t>
      </w:r>
      <w:r w:rsidR="00F03B97" w:rsidRPr="000A5233">
        <w:rPr>
          <w:rFonts w:ascii="Times New Roman" w:hAnsi="Times New Roman" w:cs="Times New Roman"/>
          <w:sz w:val="28"/>
          <w:szCs w:val="28"/>
        </w:rPr>
        <w:t>и</w:t>
      </w:r>
      <w:r w:rsidRPr="000A5233">
        <w:rPr>
          <w:rFonts w:ascii="Times New Roman" w:hAnsi="Times New Roman" w:cs="Times New Roman"/>
          <w:sz w:val="28"/>
          <w:szCs w:val="28"/>
        </w:rPr>
        <w:t>ков Учрежд</w:t>
      </w:r>
      <w:r w:rsidR="00F03B97" w:rsidRPr="000A5233">
        <w:rPr>
          <w:rFonts w:ascii="Times New Roman" w:hAnsi="Times New Roman" w:cs="Times New Roman"/>
          <w:sz w:val="28"/>
          <w:szCs w:val="28"/>
        </w:rPr>
        <w:t>ения по сравнению с установленн</w:t>
      </w:r>
      <w:r w:rsidRPr="000A5233">
        <w:rPr>
          <w:rFonts w:ascii="Times New Roman" w:hAnsi="Times New Roman" w:cs="Times New Roman"/>
          <w:sz w:val="28"/>
          <w:szCs w:val="28"/>
        </w:rPr>
        <w:t>ыми з</w:t>
      </w:r>
      <w:r w:rsidR="00F03B97" w:rsidRPr="000A5233">
        <w:rPr>
          <w:rFonts w:ascii="Times New Roman" w:hAnsi="Times New Roman" w:cs="Times New Roman"/>
          <w:sz w:val="28"/>
          <w:szCs w:val="28"/>
        </w:rPr>
        <w:t>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D7F36" w:rsidRPr="000A5233" w:rsidRDefault="00CD7F36" w:rsidP="00935166">
      <w:pPr>
        <w:shd w:val="clear" w:color="auto" w:fill="FFFFFF"/>
        <w:spacing w:after="0" w:line="240" w:lineRule="auto"/>
        <w:ind w:firstLine="709"/>
        <w:jc w:val="both"/>
        <w:rPr>
          <w:rFonts w:ascii="Times New Roman" w:hAnsi="Times New Roman" w:cs="Times New Roman"/>
          <w:sz w:val="28"/>
          <w:szCs w:val="28"/>
        </w:rPr>
      </w:pPr>
    </w:p>
    <w:p w:rsidR="003E4425" w:rsidRPr="00BE5962" w:rsidRDefault="003E4425" w:rsidP="00935166">
      <w:pPr>
        <w:spacing w:after="0" w:line="240" w:lineRule="auto"/>
        <w:jc w:val="center"/>
        <w:rPr>
          <w:rFonts w:ascii="Times New Roman" w:hAnsi="Times New Roman" w:cs="Times New Roman"/>
          <w:b/>
          <w:bCs/>
          <w:color w:val="FF0000"/>
          <w:sz w:val="28"/>
          <w:szCs w:val="28"/>
        </w:rPr>
      </w:pPr>
    </w:p>
    <w:p w:rsidR="007C1532" w:rsidRPr="00BE5962" w:rsidRDefault="007C1532" w:rsidP="00935166">
      <w:pPr>
        <w:spacing w:after="0" w:line="240" w:lineRule="auto"/>
        <w:jc w:val="center"/>
        <w:rPr>
          <w:rFonts w:ascii="Times New Roman" w:hAnsi="Times New Roman" w:cs="Times New Roman"/>
          <w:sz w:val="28"/>
          <w:szCs w:val="28"/>
          <w:u w:val="single"/>
        </w:rPr>
      </w:pPr>
      <w:r w:rsidRPr="00BE5962">
        <w:rPr>
          <w:rFonts w:ascii="Times New Roman" w:hAnsi="Times New Roman" w:cs="Times New Roman"/>
          <w:b/>
          <w:sz w:val="28"/>
          <w:szCs w:val="28"/>
        </w:rPr>
        <w:t>7. ИМУЩЕСТВО, ФИНАНСОВАЯ И ХОЗЯЙСТВЕННАЯ ДЕЯТЕЛЬНОСТЬ УЧРЕЖДЕНИЯ</w:t>
      </w:r>
    </w:p>
    <w:p w:rsidR="007C1532" w:rsidRPr="00BE5962" w:rsidRDefault="007C1532" w:rsidP="00935166">
      <w:pPr>
        <w:spacing w:after="0" w:line="240" w:lineRule="auto"/>
        <w:ind w:firstLine="851"/>
        <w:jc w:val="center"/>
        <w:rPr>
          <w:rFonts w:ascii="Times New Roman" w:hAnsi="Times New Roman" w:cs="Times New Roman"/>
          <w:sz w:val="28"/>
          <w:szCs w:val="28"/>
          <w:u w:val="single"/>
        </w:rPr>
      </w:pP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 Имущество Учреждения является собственностью муниципального образования Злынковский район и закрепляется за ним на праве оперативного управления отделом имущественных  отношений администрации Злынковского района.</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7.2. Источниками формирования имущества Учреждения, в том числе финансовых ресурсов, являются:</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имущество, закрепленное отделом имущественных  отношений администрации Злынковского района за Учреждением на праве оперативного управления;</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имущество, приобретенное за счет бюджетных средств выделяемых Учреждению, в установленном законом порядке, в том числе за счет доходов, получаемых от приносящей доход деятельности;</w:t>
      </w:r>
    </w:p>
    <w:p w:rsidR="007C1532" w:rsidRPr="00BE5962" w:rsidRDefault="007C1532" w:rsidP="00935166">
      <w:pPr>
        <w:pStyle w:val="af3"/>
        <w:autoSpaceDE w:val="0"/>
        <w:spacing w:after="0" w:line="240" w:lineRule="auto"/>
        <w:ind w:left="0" w:firstLine="709"/>
        <w:jc w:val="both"/>
        <w:rPr>
          <w:rFonts w:ascii="Times New Roman" w:hAnsi="Times New Roman" w:cs="Times New Roman"/>
          <w:kern w:val="1"/>
          <w:sz w:val="28"/>
          <w:szCs w:val="28"/>
        </w:rPr>
      </w:pPr>
      <w:r w:rsidRPr="00BE5962">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kern w:val="1"/>
          <w:sz w:val="28"/>
          <w:szCs w:val="28"/>
        </w:rPr>
        <w:t>4) добровольные безвозмездные взносы, пожертвования физических и юридических лиц;</w:t>
      </w:r>
    </w:p>
    <w:p w:rsidR="007C1532" w:rsidRPr="00BE5962" w:rsidRDefault="007C1532" w:rsidP="00935166">
      <w:pPr>
        <w:pStyle w:val="af3"/>
        <w:autoSpaceDE w:val="0"/>
        <w:spacing w:after="0" w:line="240" w:lineRule="auto"/>
        <w:ind w:left="0" w:firstLine="709"/>
        <w:jc w:val="both"/>
        <w:rPr>
          <w:rFonts w:ascii="Times New Roman" w:hAnsi="Times New Roman" w:cs="Times New Roman"/>
          <w:kern w:val="1"/>
          <w:sz w:val="28"/>
          <w:szCs w:val="28"/>
        </w:rPr>
      </w:pPr>
      <w:r w:rsidRPr="00BE5962">
        <w:rPr>
          <w:rFonts w:ascii="Times New Roman" w:hAnsi="Times New Roman" w:cs="Times New Roman"/>
          <w:sz w:val="28"/>
          <w:szCs w:val="28"/>
        </w:rPr>
        <w:t>5) амортизационные отчисления;</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kern w:val="1"/>
          <w:sz w:val="28"/>
          <w:szCs w:val="28"/>
        </w:rPr>
        <w:t>6) иные источники, не запрещенные действующим законодательством Российской Федерации.</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lastRenderedPageBreak/>
        <w:t>7.4. При реализации финансово-хозяйственной деятельности, в том числе для достижения уставных целей Учреждение имеет право:</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приобретать или арендовать (получать в безвозмездное пользование) основные средства за счет имеющихся у него финансовых средств в соответствии с утвержденным бюджетом Учреждения;</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осуществлять материально-техническое обеспечение уставной деятельности;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8) совершать иные действия для достижения Уставных целей в соответствии с действующим законодательством.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7.5. Учреждение не вправе:</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без предварительного согласия Собственника Учреждения совершать крупные сделки;</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6.6. Учреждение обязано:</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при возникновении конфликта интересов одобрить сделку с Учредителем;</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обеспечивать выполнение муниципального задания;</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6) возмещать ущерб, причиненный нерациональным использованием земли </w:t>
      </w:r>
      <w:r w:rsidRPr="00BE5962">
        <w:rPr>
          <w:rFonts w:ascii="Times New Roman" w:hAnsi="Times New Roman" w:cs="Times New Roman"/>
          <w:sz w:val="28"/>
          <w:szCs w:val="28"/>
        </w:rPr>
        <w:lastRenderedPageBreak/>
        <w:t>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7)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8)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бюджет муниципального образования использованных нецелевым образом средств в полном объеме, в том числе за счет внебюджетных источников;</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10) обеспечивать в установленном действующим законодательством порядке исполнение судебных решений;</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11)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7C1532" w:rsidRPr="00BE5962" w:rsidRDefault="007C1532" w:rsidP="00935166">
      <w:pPr>
        <w:pStyle w:val="af3"/>
        <w:widowControl w:val="0"/>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14) исполнять иные обязанности, предусмотренные действующим законодательством.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6.7. При осуществлении права оперативного управления имуществом Учреждение обязано:</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1) эффективно использовать имущество;</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осуществлять текущий и капитальный ремонт имущества;</w:t>
      </w:r>
    </w:p>
    <w:p w:rsidR="007C1532" w:rsidRPr="00BE5962" w:rsidRDefault="007C1532" w:rsidP="00935166">
      <w:pPr>
        <w:pStyle w:val="af3"/>
        <w:autoSpaceDE w:val="0"/>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6.8.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Руководитель Учреждения несет в установленном законодательством порядке ответственность за убытки, причиненные Учреждению его виновными действиями (бездействиями), в том числе в случае утраты имущества Учреждения.</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7.10. Финансовое обеспечение выполнения муниципального задания </w:t>
      </w:r>
      <w:r w:rsidRPr="00BE5962">
        <w:rPr>
          <w:rFonts w:ascii="Times New Roman" w:hAnsi="Times New Roman" w:cs="Times New Roman"/>
          <w:sz w:val="28"/>
          <w:szCs w:val="28"/>
        </w:rPr>
        <w:lastRenderedPageBreak/>
        <w:t>Учреждением осуществляется в виде субсидий из бюджета муниципального образования.</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Финансирование образовательной деятельности Учреждения за счет средств муниципального бюджета осуществляется Учредителем в соответствии с  финансовым обеспечением образовательной деятельности, установленным в Брянской области и муниципальном образовании.</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7C1532" w:rsidRPr="00BE5962" w:rsidRDefault="007C1532" w:rsidP="00935166">
      <w:pPr>
        <w:autoSpaceDE w:val="0"/>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 в соответствующем органе Федерального казначейства.</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7.12. Учреждение в соответствии с законодательством Российской Федерации и Уставом может осуществлять на договорной основе платную образовательную деятельность. Она не может быть осуществлена взамен и (или) в рамках основной образовательной деятельности, финансируемой за счет бюджетных ассигнований. </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Освоение образовательных программ завершается выдачей </w:t>
      </w:r>
      <w:r w:rsidRPr="00BE5962">
        <w:rPr>
          <w:rFonts w:ascii="Times New Roman" w:hAnsi="Times New Roman" w:cs="Times New Roman"/>
          <w:sz w:val="28"/>
          <w:szCs w:val="28"/>
        </w:rPr>
        <w:lastRenderedPageBreak/>
        <w:t>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Операции с указанными средствами осуществляются в установленном порядке в соответствии со сметой доходов и расходов.</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7.16. Учреждение вправе вести приносящую доход деятельность в соответствии с законодательством Российской Федерации и настоящим Уставом. </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7.17.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7.19. Учреждение самостоятельно в формировании своей структуры за исключением создания, реорганизации, переименования.</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7.20.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7C1532" w:rsidRPr="00BE5962" w:rsidRDefault="007C1532" w:rsidP="00935166">
      <w:pPr>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sz w:val="28"/>
          <w:szCs w:val="28"/>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7C1532" w:rsidRPr="00BE5962" w:rsidRDefault="007C1532" w:rsidP="00935166">
      <w:pPr>
        <w:widowControl w:val="0"/>
        <w:autoSpaceDE w:val="0"/>
        <w:spacing w:after="0" w:line="240" w:lineRule="auto"/>
        <w:ind w:firstLine="709"/>
        <w:jc w:val="both"/>
        <w:rPr>
          <w:rFonts w:ascii="Times New Roman" w:hAnsi="Times New Roman" w:cs="Times New Roman"/>
          <w:color w:val="000000"/>
          <w:sz w:val="28"/>
          <w:szCs w:val="28"/>
        </w:rPr>
      </w:pPr>
      <w:r w:rsidRPr="00BE5962">
        <w:rPr>
          <w:rFonts w:ascii="Times New Roman" w:hAnsi="Times New Roman" w:cs="Times New Roman"/>
          <w:color w:val="000000"/>
          <w:sz w:val="28"/>
          <w:szCs w:val="28"/>
        </w:rPr>
        <w:t>Оплата труда работников Учреждения и материальное их стимулирование максимальными размерами не ограничивается.</w:t>
      </w:r>
    </w:p>
    <w:p w:rsidR="007C1532" w:rsidRPr="00BE5962" w:rsidRDefault="007C1532" w:rsidP="00935166">
      <w:pPr>
        <w:widowControl w:val="0"/>
        <w:autoSpaceDE w:val="0"/>
        <w:spacing w:after="0" w:line="240" w:lineRule="auto"/>
        <w:ind w:firstLine="709"/>
        <w:jc w:val="both"/>
        <w:rPr>
          <w:rFonts w:ascii="Times New Roman" w:hAnsi="Times New Roman" w:cs="Times New Roman"/>
          <w:color w:val="000000"/>
          <w:sz w:val="28"/>
          <w:szCs w:val="28"/>
        </w:rPr>
      </w:pPr>
    </w:p>
    <w:p w:rsidR="007C1532" w:rsidRPr="00BE5962" w:rsidRDefault="007C1532" w:rsidP="00935166">
      <w:pPr>
        <w:pStyle w:val="ConsPlusNormal"/>
        <w:widowControl/>
        <w:ind w:firstLine="0"/>
        <w:jc w:val="center"/>
        <w:rPr>
          <w:rFonts w:ascii="Times New Roman" w:hAnsi="Times New Roman" w:cs="Times New Roman"/>
          <w:sz w:val="28"/>
          <w:szCs w:val="28"/>
        </w:rPr>
      </w:pPr>
      <w:r w:rsidRPr="00BE5962">
        <w:rPr>
          <w:rFonts w:ascii="Times New Roman" w:hAnsi="Times New Roman" w:cs="Times New Roman"/>
          <w:b/>
          <w:sz w:val="28"/>
          <w:szCs w:val="28"/>
        </w:rPr>
        <w:t>8.</w:t>
      </w:r>
      <w:r w:rsidR="00644320">
        <w:rPr>
          <w:rFonts w:ascii="Times New Roman" w:hAnsi="Times New Roman" w:cs="Times New Roman"/>
          <w:b/>
          <w:sz w:val="28"/>
          <w:szCs w:val="28"/>
        </w:rPr>
        <w:t xml:space="preserve">  </w:t>
      </w:r>
      <w:r w:rsidRPr="00BE5962">
        <w:rPr>
          <w:rFonts w:ascii="Times New Roman" w:hAnsi="Times New Roman" w:cs="Times New Roman"/>
          <w:b/>
          <w:sz w:val="28"/>
          <w:szCs w:val="28"/>
        </w:rPr>
        <w:t xml:space="preserve"> УЧЕТ И ОТЧЕТНОСТЬ УЧРЕЖДЕНИЯ</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8.1. Учреждение:</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7C1532" w:rsidRPr="00BE5962" w:rsidRDefault="007C1532" w:rsidP="00935166">
      <w:pPr>
        <w:pStyle w:val="af3"/>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7C1532" w:rsidRPr="00BE5962" w:rsidRDefault="007C1532" w:rsidP="00935166">
      <w:pPr>
        <w:pStyle w:val="af3"/>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7C1532" w:rsidRPr="00BE5962" w:rsidRDefault="007C1532" w:rsidP="00935166">
      <w:pPr>
        <w:pStyle w:val="af3"/>
        <w:spacing w:after="0" w:line="240" w:lineRule="auto"/>
        <w:ind w:left="0" w:firstLine="709"/>
        <w:jc w:val="both"/>
        <w:rPr>
          <w:rFonts w:ascii="Times New Roman" w:hAnsi="Times New Roman" w:cs="Times New Roman"/>
          <w:sz w:val="28"/>
          <w:szCs w:val="28"/>
        </w:rPr>
      </w:pPr>
      <w:r w:rsidRPr="00BE5962">
        <w:rPr>
          <w:rFonts w:ascii="Times New Roman" w:hAnsi="Times New Roman" w:cs="Times New Roman"/>
          <w:sz w:val="28"/>
          <w:szCs w:val="28"/>
        </w:rPr>
        <w:t>4) несет ответственность за сохранность документов (управленческих, финансово-хозяйственных, по личному составу и др.);</w:t>
      </w:r>
    </w:p>
    <w:p w:rsidR="007C1532" w:rsidRPr="00BE5962" w:rsidRDefault="007C1532" w:rsidP="00935166">
      <w:pPr>
        <w:pStyle w:val="af3"/>
        <w:spacing w:after="0" w:line="240" w:lineRule="auto"/>
        <w:ind w:left="0" w:firstLine="709"/>
        <w:jc w:val="both"/>
        <w:rPr>
          <w:rFonts w:ascii="Times New Roman" w:hAnsi="Times New Roman" w:cs="Times New Roman"/>
          <w:kern w:val="1"/>
          <w:sz w:val="28"/>
          <w:szCs w:val="28"/>
        </w:rPr>
      </w:pPr>
      <w:r w:rsidRPr="00BE5962">
        <w:rPr>
          <w:rFonts w:ascii="Times New Roman" w:hAnsi="Times New Roman" w:cs="Times New Roman"/>
          <w:sz w:val="28"/>
          <w:szCs w:val="28"/>
        </w:rPr>
        <w:t>5) хранит и использует в установленном порядке документы по личному составу.</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kern w:val="1"/>
          <w:sz w:val="28"/>
          <w:szCs w:val="28"/>
        </w:rPr>
        <w:t xml:space="preserve">8.2. За искажение отчетности Учреждение может быть привлечено к </w:t>
      </w:r>
      <w:r w:rsidRPr="00BE5962">
        <w:rPr>
          <w:rFonts w:ascii="Times New Roman" w:hAnsi="Times New Roman" w:cs="Times New Roman"/>
          <w:kern w:val="1"/>
          <w:sz w:val="28"/>
          <w:szCs w:val="28"/>
        </w:rPr>
        <w:lastRenderedPageBreak/>
        <w:t>соответствующей ответственности, установленной законодательством Российской Федерации.</w:t>
      </w:r>
    </w:p>
    <w:p w:rsidR="007C1532" w:rsidRPr="00BE5962" w:rsidRDefault="007C1532" w:rsidP="00935166">
      <w:pPr>
        <w:spacing w:after="0" w:line="240" w:lineRule="auto"/>
        <w:ind w:firstLine="851"/>
        <w:jc w:val="both"/>
        <w:rPr>
          <w:rFonts w:ascii="Times New Roman" w:hAnsi="Times New Roman" w:cs="Times New Roman"/>
          <w:sz w:val="28"/>
          <w:szCs w:val="28"/>
        </w:rPr>
      </w:pPr>
    </w:p>
    <w:p w:rsidR="007C1532" w:rsidRPr="00BE5962" w:rsidRDefault="007C1532" w:rsidP="00935166">
      <w:pPr>
        <w:spacing w:after="0" w:line="240" w:lineRule="auto"/>
        <w:jc w:val="center"/>
        <w:rPr>
          <w:rFonts w:ascii="Times New Roman" w:hAnsi="Times New Roman" w:cs="Times New Roman"/>
          <w:sz w:val="28"/>
          <w:szCs w:val="28"/>
        </w:rPr>
      </w:pPr>
      <w:r w:rsidRPr="00BE5962">
        <w:rPr>
          <w:rFonts w:ascii="Times New Roman" w:hAnsi="Times New Roman" w:cs="Times New Roman"/>
          <w:b/>
          <w:sz w:val="28"/>
          <w:szCs w:val="28"/>
        </w:rPr>
        <w:t>9.</w:t>
      </w:r>
      <w:r w:rsidR="00E9697A" w:rsidRPr="00BE5962">
        <w:rPr>
          <w:rFonts w:ascii="Times New Roman" w:hAnsi="Times New Roman" w:cs="Times New Roman"/>
          <w:b/>
          <w:sz w:val="28"/>
          <w:szCs w:val="28"/>
        </w:rPr>
        <w:t xml:space="preserve"> </w:t>
      </w:r>
      <w:r w:rsidRPr="00BE5962">
        <w:rPr>
          <w:rFonts w:ascii="Times New Roman" w:hAnsi="Times New Roman" w:cs="Times New Roman"/>
          <w:b/>
          <w:sz w:val="28"/>
          <w:szCs w:val="28"/>
        </w:rPr>
        <w:t>ПОРЯДОК ВНЕСЕНИЯ ИЗМЕНЕНИЙ В УСТАВ УЧРЕЖДЕНИЯ</w:t>
      </w:r>
    </w:p>
    <w:p w:rsidR="007C1532" w:rsidRPr="00BE5962" w:rsidRDefault="007C1532" w:rsidP="00935166">
      <w:pPr>
        <w:autoSpaceDE w:val="0"/>
        <w:spacing w:after="0" w:line="240" w:lineRule="auto"/>
        <w:ind w:firstLine="851"/>
        <w:jc w:val="both"/>
        <w:rPr>
          <w:rFonts w:ascii="Times New Roman" w:hAnsi="Times New Roman" w:cs="Times New Roman"/>
          <w:sz w:val="28"/>
          <w:szCs w:val="28"/>
        </w:rPr>
      </w:pP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7C1532" w:rsidRPr="00BE5962" w:rsidRDefault="007C1532" w:rsidP="00935166">
      <w:pPr>
        <w:spacing w:after="0" w:line="240" w:lineRule="auto"/>
        <w:ind w:firstLine="709"/>
        <w:jc w:val="both"/>
        <w:rPr>
          <w:rFonts w:ascii="Times New Roman" w:hAnsi="Times New Roman" w:cs="Times New Roman"/>
          <w:sz w:val="28"/>
          <w:szCs w:val="28"/>
        </w:rPr>
      </w:pPr>
      <w:r w:rsidRPr="00BE5962">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7C1532" w:rsidRPr="00BE5962" w:rsidRDefault="007C1532" w:rsidP="00935166">
      <w:pPr>
        <w:pStyle w:val="ConsPlusNormal"/>
        <w:widowControl/>
        <w:ind w:firstLine="851"/>
        <w:jc w:val="both"/>
        <w:rPr>
          <w:rFonts w:ascii="Times New Roman" w:hAnsi="Times New Roman" w:cs="Times New Roman"/>
          <w:sz w:val="28"/>
          <w:szCs w:val="28"/>
        </w:rPr>
      </w:pPr>
    </w:p>
    <w:p w:rsidR="00E9697A" w:rsidRPr="00BE5962" w:rsidRDefault="00E9697A" w:rsidP="00935166">
      <w:pPr>
        <w:pStyle w:val="ConsPlusNormal"/>
        <w:widowControl/>
        <w:ind w:firstLine="851"/>
        <w:jc w:val="both"/>
        <w:rPr>
          <w:rFonts w:ascii="Times New Roman" w:hAnsi="Times New Roman" w:cs="Times New Roman"/>
          <w:sz w:val="28"/>
          <w:szCs w:val="28"/>
        </w:rPr>
      </w:pPr>
    </w:p>
    <w:p w:rsidR="007C1532" w:rsidRPr="00BE5962" w:rsidRDefault="007C1532" w:rsidP="00935166">
      <w:pPr>
        <w:pStyle w:val="ConsPlusNormal"/>
        <w:widowControl/>
        <w:ind w:firstLine="0"/>
        <w:jc w:val="center"/>
        <w:rPr>
          <w:rFonts w:ascii="Times New Roman" w:hAnsi="Times New Roman" w:cs="Times New Roman"/>
          <w:sz w:val="28"/>
          <w:szCs w:val="28"/>
        </w:rPr>
      </w:pPr>
      <w:r w:rsidRPr="00BE5962">
        <w:rPr>
          <w:rFonts w:ascii="Times New Roman" w:hAnsi="Times New Roman" w:cs="Times New Roman"/>
          <w:b/>
          <w:sz w:val="28"/>
          <w:szCs w:val="28"/>
        </w:rPr>
        <w:t>10. ПОРЯДОК РЕОРГАНИЗАЦИИ И ЛИКВИДАЦИИ УЧРЕЖДЕНИЯ</w:t>
      </w:r>
    </w:p>
    <w:p w:rsidR="007C1532" w:rsidRPr="00BE5962" w:rsidRDefault="007C1532" w:rsidP="00935166">
      <w:pPr>
        <w:pStyle w:val="ConsPlusNormal"/>
        <w:widowControl/>
        <w:ind w:firstLine="0"/>
        <w:jc w:val="center"/>
        <w:rPr>
          <w:rFonts w:ascii="Times New Roman" w:hAnsi="Times New Roman" w:cs="Times New Roman"/>
          <w:sz w:val="28"/>
          <w:szCs w:val="28"/>
        </w:rPr>
      </w:pP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 xml:space="preserve">10.1.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Pr="00BE5962">
        <w:rPr>
          <w:rFonts w:ascii="Times New Roman" w:hAnsi="Times New Roman" w:cs="Times New Roman"/>
          <w:color w:val="000000"/>
          <w:sz w:val="28"/>
          <w:szCs w:val="28"/>
        </w:rPr>
        <w:t>Федеральным законом от 29.12.2012 № 273-ФЗ «Об образовании в Российской Федерации»</w:t>
      </w:r>
      <w:r w:rsidRPr="00BE5962">
        <w:rPr>
          <w:rFonts w:ascii="Times New Roman" w:hAnsi="Times New Roman" w:cs="Times New Roman"/>
          <w:sz w:val="28"/>
          <w:szCs w:val="28"/>
        </w:rPr>
        <w:t>.</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10.2.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городской архив.</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Злынковского района.</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Срок хранения приказов – 75 лет.</w:t>
      </w:r>
    </w:p>
    <w:p w:rsidR="007C1532" w:rsidRPr="00BE5962" w:rsidRDefault="007C1532" w:rsidP="00935166">
      <w:pPr>
        <w:pStyle w:val="ConsPlusNormal"/>
        <w:widowControl/>
        <w:ind w:firstLine="709"/>
        <w:jc w:val="both"/>
        <w:rPr>
          <w:rFonts w:ascii="Times New Roman" w:hAnsi="Times New Roman" w:cs="Times New Roman"/>
          <w:sz w:val="28"/>
          <w:szCs w:val="28"/>
        </w:rPr>
      </w:pPr>
      <w:r w:rsidRPr="00BE5962">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7C1532" w:rsidRPr="00BE5962" w:rsidRDefault="007C1532" w:rsidP="00935166">
      <w:pPr>
        <w:pStyle w:val="ConsPlusNormal"/>
        <w:widowControl/>
        <w:ind w:firstLine="851"/>
        <w:jc w:val="both"/>
        <w:rPr>
          <w:rFonts w:ascii="Times New Roman" w:hAnsi="Times New Roman" w:cs="Times New Roman"/>
          <w:sz w:val="28"/>
          <w:szCs w:val="28"/>
        </w:rPr>
      </w:pPr>
    </w:p>
    <w:p w:rsidR="007C1532" w:rsidRPr="00BE5962" w:rsidRDefault="007C1532" w:rsidP="00935166">
      <w:pPr>
        <w:pStyle w:val="ad"/>
        <w:spacing w:before="0" w:after="0"/>
        <w:jc w:val="center"/>
        <w:rPr>
          <w:b/>
          <w:sz w:val="28"/>
          <w:szCs w:val="28"/>
        </w:rPr>
      </w:pPr>
      <w:r w:rsidRPr="00BE5962">
        <w:rPr>
          <w:b/>
          <w:sz w:val="28"/>
          <w:szCs w:val="28"/>
        </w:rPr>
        <w:t>11. ЗАКЛЮЧИТЕЛЬНЫЕ ПОЛОЖЕНИЯ</w:t>
      </w:r>
    </w:p>
    <w:p w:rsidR="007C1532" w:rsidRPr="00BE5962" w:rsidRDefault="007C1532" w:rsidP="00935166">
      <w:pPr>
        <w:pStyle w:val="ad"/>
        <w:spacing w:before="0" w:after="0"/>
        <w:ind w:firstLine="851"/>
        <w:jc w:val="both"/>
        <w:rPr>
          <w:sz w:val="28"/>
          <w:szCs w:val="28"/>
        </w:rPr>
      </w:pPr>
      <w:r w:rsidRPr="00BE5962">
        <w:rPr>
          <w:sz w:val="28"/>
          <w:szCs w:val="28"/>
        </w:rPr>
        <w:t>11.1. Вопросы, не урегулированные настоящим Уставом, подлежат разрешению в соответствии с действующим законодательством.</w:t>
      </w:r>
    </w:p>
    <w:p w:rsidR="003E4425" w:rsidRPr="00BE5962" w:rsidRDefault="003E4425"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BE5962" w:rsidRDefault="00105117" w:rsidP="00935166">
      <w:pPr>
        <w:spacing w:after="0" w:line="240" w:lineRule="auto"/>
        <w:jc w:val="center"/>
        <w:rPr>
          <w:sz w:val="28"/>
          <w:szCs w:val="28"/>
        </w:rPr>
      </w:pPr>
    </w:p>
    <w:p w:rsidR="00105117" w:rsidRPr="00E9697A" w:rsidRDefault="00FD6972" w:rsidP="00935166">
      <w:pPr>
        <w:spacing w:after="0" w:line="240" w:lineRule="auto"/>
        <w:jc w:val="center"/>
        <w:rPr>
          <w:sz w:val="24"/>
          <w:szCs w:val="24"/>
        </w:rPr>
      </w:pPr>
      <w:r w:rsidRPr="00FD6972">
        <w:rPr>
          <w:noProof/>
          <w:sz w:val="24"/>
          <w:szCs w:val="24"/>
          <w:lang w:eastAsia="ru-RU"/>
        </w:rPr>
        <w:pict>
          <v:shape id="Рисунок 4" o:spid="_x0000_i1026" type="#_x0000_t75" style="width:468pt;height:285pt;visibility:visible">
            <v:imagedata r:id="rId17" o:title=""/>
          </v:shape>
        </w:pict>
      </w:r>
    </w:p>
    <w:sectPr w:rsidR="00105117" w:rsidRPr="00E9697A" w:rsidSect="0040049F">
      <w:footerReference w:type="default" r:id="rId18"/>
      <w:pgSz w:w="11906" w:h="16838"/>
      <w:pgMar w:top="567" w:right="680" w:bottom="567" w:left="1247" w:header="397" w:footer="34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790" w:rsidRDefault="003B4790">
      <w:pPr>
        <w:spacing w:after="0" w:line="240" w:lineRule="auto"/>
      </w:pPr>
      <w:r>
        <w:separator/>
      </w:r>
    </w:p>
  </w:endnote>
  <w:endnote w:type="continuationSeparator" w:id="1">
    <w:p w:rsidR="003B4790" w:rsidRDefault="003B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25" w:rsidRDefault="00FD6972">
    <w:pPr>
      <w:pStyle w:val="af"/>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0.1pt;margin-top:.05pt;width:18.6pt;height:13.35pt;z-index:251657728;mso-wrap-distance-left:0;mso-wrap-distance-right:0;mso-position-horizontal-relative:page" stroked="f">
          <v:fill opacity="0" color2="black"/>
          <v:textbox inset="0,0,0,0">
            <w:txbxContent>
              <w:p w:rsidR="003E4425" w:rsidRDefault="00FD6972">
                <w:pPr>
                  <w:pStyle w:val="af"/>
                </w:pPr>
                <w:r>
                  <w:rPr>
                    <w:rStyle w:val="a7"/>
                    <w:rFonts w:cs="Calibri"/>
                  </w:rPr>
                  <w:fldChar w:fldCharType="begin"/>
                </w:r>
                <w:r w:rsidR="003E4425">
                  <w:rPr>
                    <w:rStyle w:val="a7"/>
                    <w:rFonts w:cs="Calibri"/>
                  </w:rPr>
                  <w:instrText xml:space="preserve"> PAGE </w:instrText>
                </w:r>
                <w:r>
                  <w:rPr>
                    <w:rStyle w:val="a7"/>
                    <w:rFonts w:cs="Calibri"/>
                  </w:rPr>
                  <w:fldChar w:fldCharType="separate"/>
                </w:r>
                <w:r w:rsidR="00485735">
                  <w:rPr>
                    <w:rStyle w:val="a7"/>
                    <w:rFonts w:cs="Calibri"/>
                    <w:noProof/>
                  </w:rPr>
                  <w:t>2</w:t>
                </w:r>
                <w:r>
                  <w:rPr>
                    <w:rStyle w:val="a7"/>
                    <w:rFonts w:cs="Calibri"/>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790" w:rsidRDefault="003B4790">
      <w:pPr>
        <w:spacing w:after="0" w:line="240" w:lineRule="auto"/>
      </w:pPr>
      <w:r>
        <w:separator/>
      </w:r>
    </w:p>
  </w:footnote>
  <w:footnote w:type="continuationSeparator" w:id="1">
    <w:p w:rsidR="003B4790" w:rsidRDefault="003B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sz w:val="20"/>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hint="default"/>
        <w:sz w:val="20"/>
      </w:rPr>
    </w:lvl>
  </w:abstractNum>
  <w:abstractNum w:abstractNumId="2">
    <w:nsid w:val="00000003"/>
    <w:multiLevelType w:val="singleLevel"/>
    <w:tmpl w:val="F9CEDE9A"/>
    <w:name w:val="WW8Num8"/>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1F8B60D5"/>
    <w:multiLevelType w:val="multilevel"/>
    <w:tmpl w:val="4316063A"/>
    <w:lvl w:ilvl="0">
      <w:start w:val="1"/>
      <w:numFmt w:val="decimal"/>
      <w:lvlText w:val=""/>
      <w:lvlJc w:val="left"/>
      <w:pPr>
        <w:tabs>
          <w:tab w:val="num" w:pos="360"/>
        </w:tabs>
        <w:ind w:left="360" w:hanging="360"/>
      </w:pPr>
      <w:rPr>
        <w:rFonts w:cs="Times New Roman" w:hint="default"/>
        <w:b/>
        <w:bCs/>
      </w:rPr>
    </w:lvl>
    <w:lvl w:ilvl="1">
      <w:start w:val="1"/>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doNotHyphenateCaps/>
  <w:drawingGridHorizontalSpacing w:val="200"/>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4713"/>
    <w:rsid w:val="0001018A"/>
    <w:rsid w:val="0001465B"/>
    <w:rsid w:val="00020CF3"/>
    <w:rsid w:val="00044C55"/>
    <w:rsid w:val="00046089"/>
    <w:rsid w:val="000563D8"/>
    <w:rsid w:val="00082EE3"/>
    <w:rsid w:val="000A1E8D"/>
    <w:rsid w:val="000A5233"/>
    <w:rsid w:val="000C5DD7"/>
    <w:rsid w:val="000D4713"/>
    <w:rsid w:val="000E0B83"/>
    <w:rsid w:val="000F2AC9"/>
    <w:rsid w:val="00105117"/>
    <w:rsid w:val="00127284"/>
    <w:rsid w:val="001367A5"/>
    <w:rsid w:val="0014397B"/>
    <w:rsid w:val="0015016F"/>
    <w:rsid w:val="0015304B"/>
    <w:rsid w:val="00155744"/>
    <w:rsid w:val="001662FB"/>
    <w:rsid w:val="00176065"/>
    <w:rsid w:val="00176A15"/>
    <w:rsid w:val="001815F5"/>
    <w:rsid w:val="001B472C"/>
    <w:rsid w:val="001C3FD9"/>
    <w:rsid w:val="001D2D12"/>
    <w:rsid w:val="001D7079"/>
    <w:rsid w:val="001E7EA8"/>
    <w:rsid w:val="001F0660"/>
    <w:rsid w:val="00221CD2"/>
    <w:rsid w:val="00232BB9"/>
    <w:rsid w:val="00233127"/>
    <w:rsid w:val="002754CC"/>
    <w:rsid w:val="00277D41"/>
    <w:rsid w:val="00296FFF"/>
    <w:rsid w:val="00297360"/>
    <w:rsid w:val="002A2706"/>
    <w:rsid w:val="002B2B3D"/>
    <w:rsid w:val="002C61A6"/>
    <w:rsid w:val="002D1DED"/>
    <w:rsid w:val="002F0C8F"/>
    <w:rsid w:val="002F4A2D"/>
    <w:rsid w:val="002F6594"/>
    <w:rsid w:val="003001FA"/>
    <w:rsid w:val="00331A57"/>
    <w:rsid w:val="00365B58"/>
    <w:rsid w:val="00365E4B"/>
    <w:rsid w:val="00366FE2"/>
    <w:rsid w:val="00373554"/>
    <w:rsid w:val="00382C3A"/>
    <w:rsid w:val="00384080"/>
    <w:rsid w:val="00391460"/>
    <w:rsid w:val="003970CE"/>
    <w:rsid w:val="003A09AA"/>
    <w:rsid w:val="003A427E"/>
    <w:rsid w:val="003B4790"/>
    <w:rsid w:val="003D30FB"/>
    <w:rsid w:val="003D67AD"/>
    <w:rsid w:val="003E4425"/>
    <w:rsid w:val="0040049F"/>
    <w:rsid w:val="00407B8D"/>
    <w:rsid w:val="00412B82"/>
    <w:rsid w:val="004212E1"/>
    <w:rsid w:val="004273F7"/>
    <w:rsid w:val="004327BD"/>
    <w:rsid w:val="00432F31"/>
    <w:rsid w:val="00444387"/>
    <w:rsid w:val="00450D51"/>
    <w:rsid w:val="00457D09"/>
    <w:rsid w:val="00466F63"/>
    <w:rsid w:val="00485735"/>
    <w:rsid w:val="004C2C48"/>
    <w:rsid w:val="004C3320"/>
    <w:rsid w:val="004D3AC7"/>
    <w:rsid w:val="004F3C65"/>
    <w:rsid w:val="005142F1"/>
    <w:rsid w:val="005235BC"/>
    <w:rsid w:val="005339B7"/>
    <w:rsid w:val="00541807"/>
    <w:rsid w:val="00542868"/>
    <w:rsid w:val="005568FC"/>
    <w:rsid w:val="00561C82"/>
    <w:rsid w:val="00561EAF"/>
    <w:rsid w:val="00580DBF"/>
    <w:rsid w:val="0059009F"/>
    <w:rsid w:val="005A39B0"/>
    <w:rsid w:val="005B38CD"/>
    <w:rsid w:val="005B6972"/>
    <w:rsid w:val="005C6CA2"/>
    <w:rsid w:val="005D3355"/>
    <w:rsid w:val="005F6108"/>
    <w:rsid w:val="00603A64"/>
    <w:rsid w:val="00615BE6"/>
    <w:rsid w:val="00620EBD"/>
    <w:rsid w:val="0062525D"/>
    <w:rsid w:val="006374CE"/>
    <w:rsid w:val="00644320"/>
    <w:rsid w:val="00656417"/>
    <w:rsid w:val="0066128B"/>
    <w:rsid w:val="0066731E"/>
    <w:rsid w:val="00671152"/>
    <w:rsid w:val="00671E7F"/>
    <w:rsid w:val="00680300"/>
    <w:rsid w:val="00683C20"/>
    <w:rsid w:val="006A2174"/>
    <w:rsid w:val="006A32E7"/>
    <w:rsid w:val="006A5AF0"/>
    <w:rsid w:val="006C0B04"/>
    <w:rsid w:val="006C3572"/>
    <w:rsid w:val="006C409A"/>
    <w:rsid w:val="006D4268"/>
    <w:rsid w:val="006D75DE"/>
    <w:rsid w:val="006F2D8D"/>
    <w:rsid w:val="00712600"/>
    <w:rsid w:val="00714689"/>
    <w:rsid w:val="00720F08"/>
    <w:rsid w:val="00726B75"/>
    <w:rsid w:val="007307E4"/>
    <w:rsid w:val="007330D7"/>
    <w:rsid w:val="00733910"/>
    <w:rsid w:val="007340A7"/>
    <w:rsid w:val="007409AC"/>
    <w:rsid w:val="007433B3"/>
    <w:rsid w:val="00744800"/>
    <w:rsid w:val="00751575"/>
    <w:rsid w:val="0075173F"/>
    <w:rsid w:val="00755236"/>
    <w:rsid w:val="00757759"/>
    <w:rsid w:val="0076327D"/>
    <w:rsid w:val="00775225"/>
    <w:rsid w:val="00783AC4"/>
    <w:rsid w:val="00793A9F"/>
    <w:rsid w:val="007C1532"/>
    <w:rsid w:val="007D62CF"/>
    <w:rsid w:val="007D75A8"/>
    <w:rsid w:val="007E568D"/>
    <w:rsid w:val="007F1B08"/>
    <w:rsid w:val="007F7006"/>
    <w:rsid w:val="008146BF"/>
    <w:rsid w:val="00827175"/>
    <w:rsid w:val="00837D0F"/>
    <w:rsid w:val="0084218D"/>
    <w:rsid w:val="0085647C"/>
    <w:rsid w:val="008915F3"/>
    <w:rsid w:val="00894E0B"/>
    <w:rsid w:val="008A22FC"/>
    <w:rsid w:val="008B1121"/>
    <w:rsid w:val="008C1D6F"/>
    <w:rsid w:val="008D4F73"/>
    <w:rsid w:val="008D7FCB"/>
    <w:rsid w:val="008F4E2B"/>
    <w:rsid w:val="008F5EB6"/>
    <w:rsid w:val="008F623E"/>
    <w:rsid w:val="00900DF1"/>
    <w:rsid w:val="009105D8"/>
    <w:rsid w:val="00925EC6"/>
    <w:rsid w:val="00930401"/>
    <w:rsid w:val="0093365B"/>
    <w:rsid w:val="00933FCE"/>
    <w:rsid w:val="00935166"/>
    <w:rsid w:val="00947FCD"/>
    <w:rsid w:val="00953B3B"/>
    <w:rsid w:val="009544B7"/>
    <w:rsid w:val="00964B27"/>
    <w:rsid w:val="009658BF"/>
    <w:rsid w:val="0096699B"/>
    <w:rsid w:val="00996A45"/>
    <w:rsid w:val="009D1815"/>
    <w:rsid w:val="009D5390"/>
    <w:rsid w:val="009E33B4"/>
    <w:rsid w:val="009E7817"/>
    <w:rsid w:val="009F0E25"/>
    <w:rsid w:val="009F1059"/>
    <w:rsid w:val="009F7667"/>
    <w:rsid w:val="00A01704"/>
    <w:rsid w:val="00A132AA"/>
    <w:rsid w:val="00A1533F"/>
    <w:rsid w:val="00A20EF5"/>
    <w:rsid w:val="00A33593"/>
    <w:rsid w:val="00A425E7"/>
    <w:rsid w:val="00A4549B"/>
    <w:rsid w:val="00A52D19"/>
    <w:rsid w:val="00A53D01"/>
    <w:rsid w:val="00A556D3"/>
    <w:rsid w:val="00A5778F"/>
    <w:rsid w:val="00A7451C"/>
    <w:rsid w:val="00A77BE8"/>
    <w:rsid w:val="00A77FFD"/>
    <w:rsid w:val="00A87524"/>
    <w:rsid w:val="00A921D8"/>
    <w:rsid w:val="00A92DDA"/>
    <w:rsid w:val="00A96B83"/>
    <w:rsid w:val="00AA066F"/>
    <w:rsid w:val="00AB1AC9"/>
    <w:rsid w:val="00AB5B7E"/>
    <w:rsid w:val="00AB739E"/>
    <w:rsid w:val="00AD35F4"/>
    <w:rsid w:val="00AF2E6A"/>
    <w:rsid w:val="00AF4B3D"/>
    <w:rsid w:val="00B059F9"/>
    <w:rsid w:val="00B14926"/>
    <w:rsid w:val="00B1518A"/>
    <w:rsid w:val="00B1587E"/>
    <w:rsid w:val="00B17FC1"/>
    <w:rsid w:val="00B42E31"/>
    <w:rsid w:val="00B4434E"/>
    <w:rsid w:val="00B50312"/>
    <w:rsid w:val="00B56B41"/>
    <w:rsid w:val="00B601C3"/>
    <w:rsid w:val="00B63A48"/>
    <w:rsid w:val="00B64DA3"/>
    <w:rsid w:val="00B70E68"/>
    <w:rsid w:val="00B8441C"/>
    <w:rsid w:val="00B91187"/>
    <w:rsid w:val="00BA4037"/>
    <w:rsid w:val="00BA5A45"/>
    <w:rsid w:val="00BB0BE8"/>
    <w:rsid w:val="00BB5D82"/>
    <w:rsid w:val="00BB7143"/>
    <w:rsid w:val="00BE5490"/>
    <w:rsid w:val="00BE5962"/>
    <w:rsid w:val="00BE620C"/>
    <w:rsid w:val="00BE6591"/>
    <w:rsid w:val="00BF02EB"/>
    <w:rsid w:val="00C00AA1"/>
    <w:rsid w:val="00C01382"/>
    <w:rsid w:val="00C03F45"/>
    <w:rsid w:val="00C12990"/>
    <w:rsid w:val="00C1750B"/>
    <w:rsid w:val="00C64C57"/>
    <w:rsid w:val="00C76A02"/>
    <w:rsid w:val="00C81E35"/>
    <w:rsid w:val="00C855A0"/>
    <w:rsid w:val="00C85A66"/>
    <w:rsid w:val="00C91F35"/>
    <w:rsid w:val="00C93E5C"/>
    <w:rsid w:val="00C952AB"/>
    <w:rsid w:val="00C977EA"/>
    <w:rsid w:val="00CB0B90"/>
    <w:rsid w:val="00CC191E"/>
    <w:rsid w:val="00CD05A5"/>
    <w:rsid w:val="00CD6B69"/>
    <w:rsid w:val="00CD7F36"/>
    <w:rsid w:val="00CE4D87"/>
    <w:rsid w:val="00CF3206"/>
    <w:rsid w:val="00D216FE"/>
    <w:rsid w:val="00D4165B"/>
    <w:rsid w:val="00D42756"/>
    <w:rsid w:val="00D535A5"/>
    <w:rsid w:val="00D62A7B"/>
    <w:rsid w:val="00D71CF7"/>
    <w:rsid w:val="00D741BE"/>
    <w:rsid w:val="00D74B98"/>
    <w:rsid w:val="00D81ED3"/>
    <w:rsid w:val="00D944D7"/>
    <w:rsid w:val="00DA3F4E"/>
    <w:rsid w:val="00DA46B0"/>
    <w:rsid w:val="00DB04F2"/>
    <w:rsid w:val="00DC5E8A"/>
    <w:rsid w:val="00DD50BA"/>
    <w:rsid w:val="00DE20F0"/>
    <w:rsid w:val="00DE2800"/>
    <w:rsid w:val="00DE4D71"/>
    <w:rsid w:val="00E05E51"/>
    <w:rsid w:val="00E3288F"/>
    <w:rsid w:val="00E36744"/>
    <w:rsid w:val="00E41D0B"/>
    <w:rsid w:val="00E51EDC"/>
    <w:rsid w:val="00E5484C"/>
    <w:rsid w:val="00E55070"/>
    <w:rsid w:val="00E5613F"/>
    <w:rsid w:val="00E6024E"/>
    <w:rsid w:val="00E811BA"/>
    <w:rsid w:val="00E86058"/>
    <w:rsid w:val="00E86CB8"/>
    <w:rsid w:val="00E9697A"/>
    <w:rsid w:val="00EA2DF0"/>
    <w:rsid w:val="00EB1EB1"/>
    <w:rsid w:val="00EE5AE7"/>
    <w:rsid w:val="00F02362"/>
    <w:rsid w:val="00F03B97"/>
    <w:rsid w:val="00F0729A"/>
    <w:rsid w:val="00F25469"/>
    <w:rsid w:val="00F3122C"/>
    <w:rsid w:val="00F46D8E"/>
    <w:rsid w:val="00F55266"/>
    <w:rsid w:val="00F5708B"/>
    <w:rsid w:val="00F62462"/>
    <w:rsid w:val="00F64FAB"/>
    <w:rsid w:val="00F70BB0"/>
    <w:rsid w:val="00F74198"/>
    <w:rsid w:val="00F756F8"/>
    <w:rsid w:val="00F810C5"/>
    <w:rsid w:val="00FA06DE"/>
    <w:rsid w:val="00FB06D8"/>
    <w:rsid w:val="00FB2BF7"/>
    <w:rsid w:val="00FC0D25"/>
    <w:rsid w:val="00FC2C2E"/>
    <w:rsid w:val="00FD045C"/>
    <w:rsid w:val="00FD6972"/>
    <w:rsid w:val="00FE7EAE"/>
    <w:rsid w:val="00FF05B2"/>
    <w:rsid w:val="00FF3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23E"/>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623E"/>
    <w:rPr>
      <w:rFonts w:ascii="Symbol" w:hAnsi="Symbol"/>
      <w:sz w:val="20"/>
    </w:rPr>
  </w:style>
  <w:style w:type="character" w:customStyle="1" w:styleId="WW8Num2z0">
    <w:name w:val="WW8Num2z0"/>
    <w:rsid w:val="008F623E"/>
    <w:rPr>
      <w:rFonts w:ascii="Times New Roman" w:hAnsi="Times New Roman"/>
    </w:rPr>
  </w:style>
  <w:style w:type="character" w:customStyle="1" w:styleId="WW8Num2z1">
    <w:name w:val="WW8Num2z1"/>
    <w:rsid w:val="008F623E"/>
    <w:rPr>
      <w:rFonts w:ascii="Courier New" w:hAnsi="Courier New"/>
      <w:sz w:val="20"/>
    </w:rPr>
  </w:style>
  <w:style w:type="character" w:customStyle="1" w:styleId="WW8Num2z2">
    <w:name w:val="WW8Num2z2"/>
    <w:rsid w:val="008F623E"/>
    <w:rPr>
      <w:rFonts w:ascii="Wingdings" w:hAnsi="Wingdings"/>
      <w:sz w:val="20"/>
    </w:rPr>
  </w:style>
  <w:style w:type="character" w:customStyle="1" w:styleId="WW8Num3z0">
    <w:name w:val="WW8Num3z0"/>
    <w:rsid w:val="008F623E"/>
    <w:rPr>
      <w:rFonts w:ascii="Symbol" w:hAnsi="Symbol"/>
      <w:sz w:val="20"/>
    </w:rPr>
  </w:style>
  <w:style w:type="character" w:customStyle="1" w:styleId="WW8Num3z1">
    <w:name w:val="WW8Num3z1"/>
    <w:rsid w:val="008F623E"/>
    <w:rPr>
      <w:rFonts w:ascii="Courier New" w:hAnsi="Courier New"/>
      <w:sz w:val="20"/>
    </w:rPr>
  </w:style>
  <w:style w:type="character" w:customStyle="1" w:styleId="WW8Num4z0">
    <w:name w:val="WW8Num4z0"/>
    <w:rsid w:val="008F623E"/>
    <w:rPr>
      <w:rFonts w:ascii="Symbol" w:hAnsi="Symbol"/>
      <w:sz w:val="28"/>
    </w:rPr>
  </w:style>
  <w:style w:type="character" w:customStyle="1" w:styleId="WW8Num4z1">
    <w:name w:val="WW8Num4z1"/>
    <w:rsid w:val="008F623E"/>
    <w:rPr>
      <w:rFonts w:ascii="Courier New" w:hAnsi="Courier New"/>
    </w:rPr>
  </w:style>
  <w:style w:type="character" w:customStyle="1" w:styleId="WW8Num4z2">
    <w:name w:val="WW8Num4z2"/>
    <w:rsid w:val="008F623E"/>
    <w:rPr>
      <w:rFonts w:ascii="Wingdings" w:hAnsi="Wingdings"/>
    </w:rPr>
  </w:style>
  <w:style w:type="character" w:customStyle="1" w:styleId="WW8Num5z0">
    <w:name w:val="WW8Num5z0"/>
    <w:rsid w:val="008F623E"/>
    <w:rPr>
      <w:rFonts w:ascii="Symbol" w:hAnsi="Symbol"/>
      <w:sz w:val="20"/>
    </w:rPr>
  </w:style>
  <w:style w:type="character" w:customStyle="1" w:styleId="WW8Num6z0">
    <w:name w:val="WW8Num6z0"/>
    <w:rsid w:val="008F623E"/>
    <w:rPr>
      <w:rFonts w:ascii="Symbol" w:hAnsi="Symbol"/>
      <w:sz w:val="20"/>
    </w:rPr>
  </w:style>
  <w:style w:type="character" w:customStyle="1" w:styleId="WW8Num7z0">
    <w:name w:val="WW8Num7z0"/>
    <w:rsid w:val="008F623E"/>
    <w:rPr>
      <w:rFonts w:ascii="Symbol" w:hAnsi="Symbol"/>
      <w:sz w:val="20"/>
    </w:rPr>
  </w:style>
  <w:style w:type="character" w:customStyle="1" w:styleId="WW8Num8z0">
    <w:name w:val="WW8Num8z0"/>
    <w:rsid w:val="008F623E"/>
    <w:rPr>
      <w:rFonts w:ascii="Symbol" w:hAnsi="Symbol"/>
      <w:sz w:val="20"/>
    </w:rPr>
  </w:style>
  <w:style w:type="character" w:customStyle="1" w:styleId="WW8Num9z0">
    <w:name w:val="WW8Num9z0"/>
    <w:rsid w:val="008F623E"/>
    <w:rPr>
      <w:rFonts w:ascii="Symbol" w:hAnsi="Symbol"/>
    </w:rPr>
  </w:style>
  <w:style w:type="character" w:customStyle="1" w:styleId="WW8Num10z0">
    <w:name w:val="WW8Num10z0"/>
    <w:rsid w:val="008F623E"/>
    <w:rPr>
      <w:b/>
    </w:rPr>
  </w:style>
  <w:style w:type="character" w:customStyle="1" w:styleId="WW8Num10z1">
    <w:name w:val="WW8Num10z1"/>
    <w:rsid w:val="008F623E"/>
  </w:style>
  <w:style w:type="character" w:customStyle="1" w:styleId="WW8Num10z2">
    <w:name w:val="WW8Num10z2"/>
    <w:rsid w:val="008F623E"/>
  </w:style>
  <w:style w:type="character" w:customStyle="1" w:styleId="WW8Num10z3">
    <w:name w:val="WW8Num10z3"/>
    <w:rsid w:val="008F623E"/>
  </w:style>
  <w:style w:type="character" w:customStyle="1" w:styleId="WW8Num10z4">
    <w:name w:val="WW8Num10z4"/>
    <w:rsid w:val="008F623E"/>
  </w:style>
  <w:style w:type="character" w:customStyle="1" w:styleId="WW8Num10z5">
    <w:name w:val="WW8Num10z5"/>
    <w:rsid w:val="008F623E"/>
  </w:style>
  <w:style w:type="character" w:customStyle="1" w:styleId="WW8Num10z6">
    <w:name w:val="WW8Num10z6"/>
    <w:rsid w:val="008F623E"/>
  </w:style>
  <w:style w:type="character" w:customStyle="1" w:styleId="WW8Num10z7">
    <w:name w:val="WW8Num10z7"/>
    <w:rsid w:val="008F623E"/>
  </w:style>
  <w:style w:type="character" w:customStyle="1" w:styleId="WW8Num10z8">
    <w:name w:val="WW8Num10z8"/>
    <w:rsid w:val="008F623E"/>
  </w:style>
  <w:style w:type="character" w:customStyle="1" w:styleId="WW8Num1z1">
    <w:name w:val="WW8Num1z1"/>
    <w:rsid w:val="008F623E"/>
    <w:rPr>
      <w:rFonts w:ascii="Courier New" w:hAnsi="Courier New"/>
      <w:sz w:val="20"/>
    </w:rPr>
  </w:style>
  <w:style w:type="character" w:customStyle="1" w:styleId="WW8Num1z2">
    <w:name w:val="WW8Num1z2"/>
    <w:rsid w:val="008F623E"/>
    <w:rPr>
      <w:rFonts w:ascii="Wingdings" w:hAnsi="Wingdings"/>
      <w:sz w:val="20"/>
    </w:rPr>
  </w:style>
  <w:style w:type="character" w:customStyle="1" w:styleId="WW8Num3z2">
    <w:name w:val="WW8Num3z2"/>
    <w:rsid w:val="008F623E"/>
    <w:rPr>
      <w:rFonts w:ascii="Wingdings" w:hAnsi="Wingdings"/>
      <w:sz w:val="20"/>
    </w:rPr>
  </w:style>
  <w:style w:type="character" w:customStyle="1" w:styleId="WW8Num5z1">
    <w:name w:val="WW8Num5z1"/>
    <w:rsid w:val="008F623E"/>
    <w:rPr>
      <w:rFonts w:ascii="Courier New" w:hAnsi="Courier New"/>
      <w:sz w:val="20"/>
    </w:rPr>
  </w:style>
  <w:style w:type="character" w:customStyle="1" w:styleId="WW8Num5z2">
    <w:name w:val="WW8Num5z2"/>
    <w:rsid w:val="008F623E"/>
    <w:rPr>
      <w:rFonts w:ascii="Wingdings" w:hAnsi="Wingdings"/>
      <w:sz w:val="20"/>
    </w:rPr>
  </w:style>
  <w:style w:type="character" w:customStyle="1" w:styleId="WW8Num6z1">
    <w:name w:val="WW8Num6z1"/>
    <w:rsid w:val="008F623E"/>
    <w:rPr>
      <w:rFonts w:ascii="Courier New" w:hAnsi="Courier New"/>
      <w:sz w:val="20"/>
    </w:rPr>
  </w:style>
  <w:style w:type="character" w:customStyle="1" w:styleId="WW8Num6z2">
    <w:name w:val="WW8Num6z2"/>
    <w:rsid w:val="008F623E"/>
    <w:rPr>
      <w:rFonts w:ascii="Wingdings" w:hAnsi="Wingdings"/>
      <w:sz w:val="20"/>
    </w:rPr>
  </w:style>
  <w:style w:type="character" w:customStyle="1" w:styleId="WW8Num7z1">
    <w:name w:val="WW8Num7z1"/>
    <w:rsid w:val="008F623E"/>
    <w:rPr>
      <w:rFonts w:ascii="Courier New" w:hAnsi="Courier New"/>
      <w:sz w:val="20"/>
    </w:rPr>
  </w:style>
  <w:style w:type="character" w:customStyle="1" w:styleId="WW8Num7z2">
    <w:name w:val="WW8Num7z2"/>
    <w:rsid w:val="008F623E"/>
    <w:rPr>
      <w:rFonts w:ascii="Wingdings" w:hAnsi="Wingdings"/>
      <w:sz w:val="20"/>
    </w:rPr>
  </w:style>
  <w:style w:type="character" w:customStyle="1" w:styleId="WW8Num8z1">
    <w:name w:val="WW8Num8z1"/>
    <w:rsid w:val="008F623E"/>
    <w:rPr>
      <w:rFonts w:ascii="Courier New" w:hAnsi="Courier New"/>
      <w:sz w:val="20"/>
    </w:rPr>
  </w:style>
  <w:style w:type="character" w:customStyle="1" w:styleId="WW8Num8z2">
    <w:name w:val="WW8Num8z2"/>
    <w:rsid w:val="008F623E"/>
    <w:rPr>
      <w:rFonts w:ascii="Wingdings" w:hAnsi="Wingdings"/>
      <w:sz w:val="20"/>
    </w:rPr>
  </w:style>
  <w:style w:type="character" w:customStyle="1" w:styleId="WW8Num9z1">
    <w:name w:val="WW8Num9z1"/>
    <w:rsid w:val="008F623E"/>
    <w:rPr>
      <w:rFonts w:ascii="Courier New" w:hAnsi="Courier New"/>
    </w:rPr>
  </w:style>
  <w:style w:type="character" w:customStyle="1" w:styleId="WW8Num9z2">
    <w:name w:val="WW8Num9z2"/>
    <w:rsid w:val="008F623E"/>
    <w:rPr>
      <w:rFonts w:ascii="Wingdings" w:hAnsi="Wingdings"/>
    </w:rPr>
  </w:style>
  <w:style w:type="character" w:customStyle="1" w:styleId="WW8Num11z0">
    <w:name w:val="WW8Num11z0"/>
    <w:rsid w:val="008F623E"/>
    <w:rPr>
      <w:rFonts w:ascii="Symbol" w:hAnsi="Symbol"/>
      <w:sz w:val="20"/>
    </w:rPr>
  </w:style>
  <w:style w:type="character" w:customStyle="1" w:styleId="WW8Num11z1">
    <w:name w:val="WW8Num11z1"/>
    <w:rsid w:val="008F623E"/>
    <w:rPr>
      <w:rFonts w:ascii="Courier New" w:hAnsi="Courier New"/>
      <w:sz w:val="20"/>
    </w:rPr>
  </w:style>
  <w:style w:type="character" w:customStyle="1" w:styleId="WW8Num11z2">
    <w:name w:val="WW8Num11z2"/>
    <w:rsid w:val="008F623E"/>
    <w:rPr>
      <w:rFonts w:ascii="Wingdings" w:hAnsi="Wingdings"/>
      <w:sz w:val="20"/>
    </w:rPr>
  </w:style>
  <w:style w:type="character" w:customStyle="1" w:styleId="WW8Num12z0">
    <w:name w:val="WW8Num12z0"/>
    <w:rsid w:val="008F623E"/>
    <w:rPr>
      <w:rFonts w:ascii="Symbol" w:hAnsi="Symbol"/>
    </w:rPr>
  </w:style>
  <w:style w:type="character" w:customStyle="1" w:styleId="WW8Num12z1">
    <w:name w:val="WW8Num12z1"/>
    <w:rsid w:val="008F623E"/>
    <w:rPr>
      <w:rFonts w:ascii="Courier New" w:hAnsi="Courier New"/>
    </w:rPr>
  </w:style>
  <w:style w:type="character" w:customStyle="1" w:styleId="WW8Num12z2">
    <w:name w:val="WW8Num12z2"/>
    <w:rsid w:val="008F623E"/>
    <w:rPr>
      <w:rFonts w:ascii="Wingdings" w:hAnsi="Wingdings"/>
    </w:rPr>
  </w:style>
  <w:style w:type="character" w:customStyle="1" w:styleId="WW8Num13z0">
    <w:name w:val="WW8Num13z0"/>
    <w:rsid w:val="008F623E"/>
    <w:rPr>
      <w:rFonts w:ascii="Symbol" w:hAnsi="Symbol"/>
    </w:rPr>
  </w:style>
  <w:style w:type="character" w:customStyle="1" w:styleId="WW8Num13z1">
    <w:name w:val="WW8Num13z1"/>
    <w:rsid w:val="008F623E"/>
    <w:rPr>
      <w:rFonts w:ascii="Courier New" w:hAnsi="Courier New"/>
    </w:rPr>
  </w:style>
  <w:style w:type="character" w:customStyle="1" w:styleId="WW8Num13z2">
    <w:name w:val="WW8Num13z2"/>
    <w:rsid w:val="008F623E"/>
    <w:rPr>
      <w:rFonts w:ascii="Wingdings" w:hAnsi="Wingdings"/>
    </w:rPr>
  </w:style>
  <w:style w:type="character" w:customStyle="1" w:styleId="WW8Num14z0">
    <w:name w:val="WW8Num14z0"/>
    <w:rsid w:val="008F623E"/>
    <w:rPr>
      <w:rFonts w:ascii="Symbol" w:hAnsi="Symbol"/>
      <w:sz w:val="20"/>
    </w:rPr>
  </w:style>
  <w:style w:type="character" w:customStyle="1" w:styleId="WW8Num14z1">
    <w:name w:val="WW8Num14z1"/>
    <w:rsid w:val="008F623E"/>
    <w:rPr>
      <w:rFonts w:ascii="Courier New" w:hAnsi="Courier New"/>
      <w:sz w:val="20"/>
    </w:rPr>
  </w:style>
  <w:style w:type="character" w:customStyle="1" w:styleId="WW8Num14z2">
    <w:name w:val="WW8Num14z2"/>
    <w:rsid w:val="008F623E"/>
    <w:rPr>
      <w:rFonts w:ascii="Wingdings" w:hAnsi="Wingdings"/>
      <w:sz w:val="20"/>
    </w:rPr>
  </w:style>
  <w:style w:type="character" w:customStyle="1" w:styleId="WW8Num15z0">
    <w:name w:val="WW8Num15z0"/>
    <w:rsid w:val="008F623E"/>
    <w:rPr>
      <w:rFonts w:ascii="Symbol" w:hAnsi="Symbol"/>
      <w:sz w:val="20"/>
    </w:rPr>
  </w:style>
  <w:style w:type="character" w:customStyle="1" w:styleId="WW8Num15z1">
    <w:name w:val="WW8Num15z1"/>
    <w:rsid w:val="008F623E"/>
    <w:rPr>
      <w:rFonts w:ascii="Courier New" w:hAnsi="Courier New"/>
      <w:sz w:val="20"/>
    </w:rPr>
  </w:style>
  <w:style w:type="character" w:customStyle="1" w:styleId="WW8Num15z2">
    <w:name w:val="WW8Num15z2"/>
    <w:rsid w:val="008F623E"/>
    <w:rPr>
      <w:rFonts w:ascii="Wingdings" w:hAnsi="Wingdings"/>
      <w:sz w:val="20"/>
    </w:rPr>
  </w:style>
  <w:style w:type="character" w:customStyle="1" w:styleId="WW8Num16z0">
    <w:name w:val="WW8Num16z0"/>
    <w:rsid w:val="008F623E"/>
    <w:rPr>
      <w:rFonts w:ascii="Symbol" w:hAnsi="Symbol"/>
    </w:rPr>
  </w:style>
  <w:style w:type="character" w:customStyle="1" w:styleId="WW8Num16z1">
    <w:name w:val="WW8Num16z1"/>
    <w:rsid w:val="008F623E"/>
    <w:rPr>
      <w:rFonts w:ascii="Courier New" w:hAnsi="Courier New"/>
    </w:rPr>
  </w:style>
  <w:style w:type="character" w:customStyle="1" w:styleId="WW8Num16z2">
    <w:name w:val="WW8Num16z2"/>
    <w:rsid w:val="008F623E"/>
    <w:rPr>
      <w:rFonts w:ascii="Wingdings" w:hAnsi="Wingdings"/>
    </w:rPr>
  </w:style>
  <w:style w:type="character" w:customStyle="1" w:styleId="WW8Num17z0">
    <w:name w:val="WW8Num17z0"/>
    <w:rsid w:val="008F623E"/>
    <w:rPr>
      <w:rFonts w:ascii="Symbol" w:hAnsi="Symbol"/>
    </w:rPr>
  </w:style>
  <w:style w:type="character" w:customStyle="1" w:styleId="WW8Num17z1">
    <w:name w:val="WW8Num17z1"/>
    <w:rsid w:val="008F623E"/>
    <w:rPr>
      <w:rFonts w:ascii="Courier New" w:hAnsi="Courier New"/>
    </w:rPr>
  </w:style>
  <w:style w:type="character" w:customStyle="1" w:styleId="WW8Num17z2">
    <w:name w:val="WW8Num17z2"/>
    <w:rsid w:val="008F623E"/>
    <w:rPr>
      <w:rFonts w:ascii="Wingdings" w:hAnsi="Wingdings"/>
    </w:rPr>
  </w:style>
  <w:style w:type="character" w:customStyle="1" w:styleId="WW8Num18z0">
    <w:name w:val="WW8Num18z0"/>
    <w:rsid w:val="008F623E"/>
    <w:rPr>
      <w:rFonts w:ascii="Times New Roman" w:hAnsi="Times New Roman"/>
    </w:rPr>
  </w:style>
  <w:style w:type="character" w:customStyle="1" w:styleId="WW8Num18z1">
    <w:name w:val="WW8Num18z1"/>
    <w:rsid w:val="008F623E"/>
  </w:style>
  <w:style w:type="character" w:customStyle="1" w:styleId="WW8Num19z0">
    <w:name w:val="WW8Num19z0"/>
    <w:rsid w:val="008F623E"/>
    <w:rPr>
      <w:rFonts w:ascii="Symbol" w:hAnsi="Symbol"/>
      <w:sz w:val="20"/>
    </w:rPr>
  </w:style>
  <w:style w:type="character" w:customStyle="1" w:styleId="WW8Num19z1">
    <w:name w:val="WW8Num19z1"/>
    <w:rsid w:val="008F623E"/>
    <w:rPr>
      <w:rFonts w:ascii="Courier New" w:hAnsi="Courier New"/>
      <w:sz w:val="20"/>
    </w:rPr>
  </w:style>
  <w:style w:type="character" w:customStyle="1" w:styleId="WW8Num19z2">
    <w:name w:val="WW8Num19z2"/>
    <w:rsid w:val="008F623E"/>
    <w:rPr>
      <w:rFonts w:ascii="Wingdings" w:hAnsi="Wingdings"/>
      <w:sz w:val="20"/>
    </w:rPr>
  </w:style>
  <w:style w:type="character" w:customStyle="1" w:styleId="WW8Num20z0">
    <w:name w:val="WW8Num20z0"/>
    <w:rsid w:val="008F623E"/>
    <w:rPr>
      <w:rFonts w:ascii="Symbol" w:hAnsi="Symbol"/>
      <w:sz w:val="20"/>
    </w:rPr>
  </w:style>
  <w:style w:type="character" w:customStyle="1" w:styleId="WW8Num20z1">
    <w:name w:val="WW8Num20z1"/>
    <w:rsid w:val="008F623E"/>
    <w:rPr>
      <w:rFonts w:ascii="Courier New" w:hAnsi="Courier New"/>
      <w:sz w:val="20"/>
    </w:rPr>
  </w:style>
  <w:style w:type="character" w:customStyle="1" w:styleId="WW8Num20z2">
    <w:name w:val="WW8Num20z2"/>
    <w:rsid w:val="008F623E"/>
    <w:rPr>
      <w:rFonts w:ascii="Wingdings" w:hAnsi="Wingdings"/>
      <w:sz w:val="20"/>
    </w:rPr>
  </w:style>
  <w:style w:type="character" w:customStyle="1" w:styleId="WW8Num21z0">
    <w:name w:val="WW8Num21z0"/>
    <w:rsid w:val="008F623E"/>
    <w:rPr>
      <w:rFonts w:ascii="Symbol" w:hAnsi="Symbol"/>
      <w:sz w:val="20"/>
    </w:rPr>
  </w:style>
  <w:style w:type="character" w:customStyle="1" w:styleId="WW8Num21z1">
    <w:name w:val="WW8Num21z1"/>
    <w:rsid w:val="008F623E"/>
    <w:rPr>
      <w:rFonts w:ascii="Courier New" w:hAnsi="Courier New"/>
      <w:sz w:val="20"/>
    </w:rPr>
  </w:style>
  <w:style w:type="character" w:customStyle="1" w:styleId="WW8Num21z2">
    <w:name w:val="WW8Num21z2"/>
    <w:rsid w:val="008F623E"/>
    <w:rPr>
      <w:rFonts w:ascii="Wingdings" w:hAnsi="Wingdings"/>
      <w:sz w:val="20"/>
    </w:rPr>
  </w:style>
  <w:style w:type="character" w:customStyle="1" w:styleId="WW8Num22z0">
    <w:name w:val="WW8Num22z0"/>
    <w:rsid w:val="008F623E"/>
    <w:rPr>
      <w:rFonts w:ascii="Symbol" w:hAnsi="Symbol"/>
      <w:sz w:val="28"/>
    </w:rPr>
  </w:style>
  <w:style w:type="character" w:customStyle="1" w:styleId="WW8Num22z1">
    <w:name w:val="WW8Num22z1"/>
    <w:rsid w:val="008F623E"/>
    <w:rPr>
      <w:rFonts w:ascii="Courier New" w:hAnsi="Courier New"/>
    </w:rPr>
  </w:style>
  <w:style w:type="character" w:customStyle="1" w:styleId="WW8Num22z2">
    <w:name w:val="WW8Num22z2"/>
    <w:rsid w:val="008F623E"/>
    <w:rPr>
      <w:rFonts w:ascii="Wingdings" w:hAnsi="Wingdings"/>
    </w:rPr>
  </w:style>
  <w:style w:type="character" w:customStyle="1" w:styleId="1">
    <w:name w:val="Основной шрифт абзаца1"/>
    <w:rsid w:val="008F623E"/>
  </w:style>
  <w:style w:type="character" w:customStyle="1" w:styleId="a3">
    <w:name w:val="Основной текст Знак"/>
    <w:basedOn w:val="1"/>
    <w:rsid w:val="008F623E"/>
    <w:rPr>
      <w:rFonts w:cs="Times New Roman"/>
      <w:shd w:val="clear" w:color="auto" w:fill="FFFFFF"/>
      <w:lang w:eastAsia="ar-SA" w:bidi="ar-SA"/>
    </w:rPr>
  </w:style>
  <w:style w:type="character" w:styleId="a4">
    <w:name w:val="Hyperlink"/>
    <w:basedOn w:val="1"/>
    <w:rsid w:val="008F623E"/>
    <w:rPr>
      <w:rFonts w:cs="Times New Roman"/>
      <w:color w:val="0000FF"/>
      <w:u w:val="single"/>
    </w:rPr>
  </w:style>
  <w:style w:type="character" w:customStyle="1" w:styleId="10">
    <w:name w:val="Обычный (веб) Знак1"/>
    <w:basedOn w:val="1"/>
    <w:rsid w:val="008F623E"/>
    <w:rPr>
      <w:rFonts w:eastAsia="Batang" w:cs="Times New Roman"/>
      <w:sz w:val="24"/>
      <w:szCs w:val="24"/>
      <w:lang w:val="ru-RU" w:eastAsia="ar-SA" w:bidi="ar-SA"/>
    </w:rPr>
  </w:style>
  <w:style w:type="character" w:customStyle="1" w:styleId="a5">
    <w:name w:val="Верхний колонтитул Знак"/>
    <w:basedOn w:val="1"/>
    <w:rsid w:val="008F623E"/>
    <w:rPr>
      <w:rFonts w:ascii="Calibri" w:hAnsi="Calibri" w:cs="Calibri"/>
      <w:sz w:val="22"/>
      <w:szCs w:val="22"/>
      <w:lang w:val="ru-RU" w:eastAsia="ar-SA" w:bidi="ar-SA"/>
    </w:rPr>
  </w:style>
  <w:style w:type="character" w:customStyle="1" w:styleId="a6">
    <w:name w:val="Нижний колонтитул Знак"/>
    <w:basedOn w:val="1"/>
    <w:rsid w:val="008F623E"/>
    <w:rPr>
      <w:rFonts w:ascii="Calibri" w:hAnsi="Calibri" w:cs="Calibri"/>
      <w:sz w:val="22"/>
      <w:szCs w:val="22"/>
      <w:lang w:val="ru-RU" w:eastAsia="ar-SA" w:bidi="ar-SA"/>
    </w:rPr>
  </w:style>
  <w:style w:type="character" w:styleId="a7">
    <w:name w:val="page number"/>
    <w:basedOn w:val="1"/>
    <w:rsid w:val="008F623E"/>
    <w:rPr>
      <w:rFonts w:cs="Times New Roman"/>
    </w:rPr>
  </w:style>
  <w:style w:type="character" w:customStyle="1" w:styleId="a8">
    <w:name w:val="Гипертекстовая ссылка"/>
    <w:basedOn w:val="1"/>
    <w:rsid w:val="008F623E"/>
    <w:rPr>
      <w:rFonts w:cs="Times New Roman"/>
      <w:color w:val="auto"/>
    </w:rPr>
  </w:style>
  <w:style w:type="character" w:customStyle="1" w:styleId="a9">
    <w:name w:val="Символ нумерации"/>
    <w:rsid w:val="008F623E"/>
  </w:style>
  <w:style w:type="character" w:customStyle="1" w:styleId="WW8Num30z0">
    <w:name w:val="WW8Num30z0"/>
    <w:rsid w:val="008F623E"/>
    <w:rPr>
      <w:rFonts w:ascii="Symbol" w:hAnsi="Symbol"/>
      <w:sz w:val="28"/>
    </w:rPr>
  </w:style>
  <w:style w:type="character" w:customStyle="1" w:styleId="WW8Num30z1">
    <w:name w:val="WW8Num30z1"/>
    <w:rsid w:val="008F623E"/>
    <w:rPr>
      <w:rFonts w:ascii="Courier New" w:hAnsi="Courier New"/>
    </w:rPr>
  </w:style>
  <w:style w:type="character" w:customStyle="1" w:styleId="WW8Num30z2">
    <w:name w:val="WW8Num30z2"/>
    <w:rsid w:val="008F623E"/>
    <w:rPr>
      <w:rFonts w:ascii="Wingdings" w:hAnsi="Wingdings"/>
    </w:rPr>
  </w:style>
  <w:style w:type="paragraph" w:customStyle="1" w:styleId="aa">
    <w:name w:val="Заголовок"/>
    <w:basedOn w:val="a"/>
    <w:next w:val="ab"/>
    <w:rsid w:val="008F623E"/>
    <w:pPr>
      <w:keepNext/>
      <w:spacing w:before="240" w:after="120"/>
    </w:pPr>
    <w:rPr>
      <w:rFonts w:ascii="Arial" w:eastAsia="Microsoft YaHei" w:hAnsi="Arial" w:cs="Arial"/>
      <w:sz w:val="28"/>
      <w:szCs w:val="28"/>
    </w:rPr>
  </w:style>
  <w:style w:type="paragraph" w:styleId="ab">
    <w:name w:val="Body Text"/>
    <w:basedOn w:val="a"/>
    <w:link w:val="11"/>
    <w:rsid w:val="008F623E"/>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character" w:customStyle="1" w:styleId="11">
    <w:name w:val="Основной текст Знак1"/>
    <w:basedOn w:val="a0"/>
    <w:link w:val="ab"/>
    <w:semiHidden/>
    <w:locked/>
    <w:rsid w:val="00744800"/>
    <w:rPr>
      <w:rFonts w:ascii="Calibri" w:hAnsi="Calibri" w:cs="Calibri"/>
      <w:lang w:eastAsia="ar-SA" w:bidi="ar-SA"/>
    </w:rPr>
  </w:style>
  <w:style w:type="paragraph" w:styleId="ac">
    <w:name w:val="List"/>
    <w:basedOn w:val="ab"/>
    <w:rsid w:val="008F623E"/>
  </w:style>
  <w:style w:type="paragraph" w:customStyle="1" w:styleId="12">
    <w:name w:val="Название1"/>
    <w:basedOn w:val="a"/>
    <w:rsid w:val="008F623E"/>
    <w:pPr>
      <w:suppressLineNumbers/>
      <w:spacing w:before="120" w:after="120"/>
    </w:pPr>
    <w:rPr>
      <w:i/>
      <w:iCs/>
      <w:sz w:val="24"/>
      <w:szCs w:val="24"/>
    </w:rPr>
  </w:style>
  <w:style w:type="paragraph" w:customStyle="1" w:styleId="13">
    <w:name w:val="Указатель1"/>
    <w:basedOn w:val="a"/>
    <w:rsid w:val="008F623E"/>
    <w:pPr>
      <w:suppressLineNumbers/>
    </w:pPr>
  </w:style>
  <w:style w:type="paragraph" w:customStyle="1" w:styleId="ConsPlusNonformat">
    <w:name w:val="ConsPlusNonformat"/>
    <w:rsid w:val="008F623E"/>
    <w:pPr>
      <w:widowControl w:val="0"/>
      <w:suppressAutoHyphens/>
      <w:autoSpaceDE w:val="0"/>
    </w:pPr>
    <w:rPr>
      <w:rFonts w:ascii="Courier New" w:hAnsi="Courier New" w:cs="Courier New"/>
      <w:lang w:eastAsia="ar-SA"/>
    </w:rPr>
  </w:style>
  <w:style w:type="paragraph" w:styleId="ad">
    <w:name w:val="Normal (Web)"/>
    <w:basedOn w:val="a"/>
    <w:uiPriority w:val="99"/>
    <w:rsid w:val="008F623E"/>
    <w:pPr>
      <w:spacing w:before="280" w:after="280" w:line="240" w:lineRule="auto"/>
    </w:pPr>
    <w:rPr>
      <w:rFonts w:ascii="Times New Roman" w:eastAsia="Batang" w:hAnsi="Times New Roman" w:cs="Times New Roman"/>
      <w:sz w:val="24"/>
      <w:szCs w:val="24"/>
    </w:rPr>
  </w:style>
  <w:style w:type="paragraph" w:styleId="ae">
    <w:name w:val="header"/>
    <w:basedOn w:val="a"/>
    <w:link w:val="14"/>
    <w:rsid w:val="008F623E"/>
    <w:pPr>
      <w:tabs>
        <w:tab w:val="center" w:pos="4677"/>
        <w:tab w:val="right" w:pos="9355"/>
      </w:tabs>
      <w:spacing w:after="0" w:line="240" w:lineRule="auto"/>
    </w:pPr>
  </w:style>
  <w:style w:type="character" w:customStyle="1" w:styleId="14">
    <w:name w:val="Верхний колонтитул Знак1"/>
    <w:basedOn w:val="a0"/>
    <w:link w:val="ae"/>
    <w:semiHidden/>
    <w:locked/>
    <w:rsid w:val="00744800"/>
    <w:rPr>
      <w:rFonts w:ascii="Calibri" w:hAnsi="Calibri" w:cs="Calibri"/>
      <w:lang w:eastAsia="ar-SA" w:bidi="ar-SA"/>
    </w:rPr>
  </w:style>
  <w:style w:type="paragraph" w:styleId="af">
    <w:name w:val="footer"/>
    <w:basedOn w:val="a"/>
    <w:link w:val="15"/>
    <w:rsid w:val="008F623E"/>
    <w:pPr>
      <w:tabs>
        <w:tab w:val="center" w:pos="4677"/>
        <w:tab w:val="right" w:pos="9355"/>
      </w:tabs>
      <w:spacing w:after="0" w:line="240" w:lineRule="auto"/>
    </w:pPr>
  </w:style>
  <w:style w:type="character" w:customStyle="1" w:styleId="15">
    <w:name w:val="Нижний колонтитул Знак1"/>
    <w:basedOn w:val="a0"/>
    <w:link w:val="af"/>
    <w:semiHidden/>
    <w:locked/>
    <w:rsid w:val="00744800"/>
    <w:rPr>
      <w:rFonts w:ascii="Calibri" w:hAnsi="Calibri" w:cs="Calibri"/>
      <w:lang w:eastAsia="ar-SA" w:bidi="ar-SA"/>
    </w:rPr>
  </w:style>
  <w:style w:type="paragraph" w:customStyle="1" w:styleId="ConsPlusNormal">
    <w:name w:val="ConsPlusNormal"/>
    <w:rsid w:val="008F623E"/>
    <w:pPr>
      <w:widowControl w:val="0"/>
      <w:suppressAutoHyphens/>
      <w:autoSpaceDE w:val="0"/>
      <w:ind w:firstLine="720"/>
    </w:pPr>
    <w:rPr>
      <w:rFonts w:ascii="Arial" w:hAnsi="Arial" w:cs="Arial"/>
      <w:lang w:eastAsia="ar-SA"/>
    </w:rPr>
  </w:style>
  <w:style w:type="paragraph" w:customStyle="1" w:styleId="16">
    <w:name w:val="Абзац списка1"/>
    <w:basedOn w:val="a"/>
    <w:rsid w:val="008F623E"/>
    <w:pPr>
      <w:ind w:left="720"/>
    </w:pPr>
  </w:style>
  <w:style w:type="paragraph" w:customStyle="1" w:styleId="af0">
    <w:name w:val="Содержимое таблицы"/>
    <w:basedOn w:val="a"/>
    <w:rsid w:val="008F623E"/>
    <w:pPr>
      <w:suppressLineNumbers/>
    </w:pPr>
  </w:style>
  <w:style w:type="paragraph" w:customStyle="1" w:styleId="af1">
    <w:name w:val="Заголовок таблицы"/>
    <w:basedOn w:val="af0"/>
    <w:rsid w:val="008F623E"/>
    <w:pPr>
      <w:jc w:val="center"/>
    </w:pPr>
    <w:rPr>
      <w:b/>
      <w:bCs/>
    </w:rPr>
  </w:style>
  <w:style w:type="paragraph" w:customStyle="1" w:styleId="af2">
    <w:name w:val="Содержимое врезки"/>
    <w:basedOn w:val="ab"/>
    <w:rsid w:val="008F623E"/>
  </w:style>
  <w:style w:type="character" w:customStyle="1" w:styleId="blk">
    <w:name w:val="blk"/>
    <w:basedOn w:val="a0"/>
    <w:rsid w:val="0001465B"/>
    <w:rPr>
      <w:rFonts w:cs="Times New Roman"/>
    </w:rPr>
  </w:style>
  <w:style w:type="character" w:customStyle="1" w:styleId="ep">
    <w:name w:val="ep"/>
    <w:basedOn w:val="a0"/>
    <w:rsid w:val="0001465B"/>
    <w:rPr>
      <w:rFonts w:cs="Times New Roman"/>
    </w:rPr>
  </w:style>
  <w:style w:type="character" w:customStyle="1" w:styleId="u">
    <w:name w:val="u"/>
    <w:basedOn w:val="a0"/>
    <w:rsid w:val="0001465B"/>
    <w:rPr>
      <w:rFonts w:cs="Times New Roman"/>
    </w:rPr>
  </w:style>
  <w:style w:type="character" w:customStyle="1" w:styleId="epm">
    <w:name w:val="epm"/>
    <w:basedOn w:val="a0"/>
    <w:rsid w:val="0001465B"/>
    <w:rPr>
      <w:rFonts w:cs="Times New Roman"/>
    </w:rPr>
  </w:style>
  <w:style w:type="paragraph" w:styleId="3">
    <w:name w:val="Body Text Indent 3"/>
    <w:basedOn w:val="a"/>
    <w:link w:val="30"/>
    <w:rsid w:val="007C1532"/>
    <w:pPr>
      <w:spacing w:after="120"/>
      <w:ind w:left="283"/>
    </w:pPr>
    <w:rPr>
      <w:sz w:val="16"/>
      <w:szCs w:val="16"/>
    </w:rPr>
  </w:style>
  <w:style w:type="character" w:customStyle="1" w:styleId="30">
    <w:name w:val="Основной текст с отступом 3 Знак"/>
    <w:basedOn w:val="a0"/>
    <w:link w:val="3"/>
    <w:rsid w:val="007C1532"/>
    <w:rPr>
      <w:rFonts w:ascii="Calibri" w:hAnsi="Calibri" w:cs="Calibri"/>
      <w:sz w:val="16"/>
      <w:szCs w:val="16"/>
      <w:lang w:eastAsia="ar-SA"/>
    </w:rPr>
  </w:style>
  <w:style w:type="paragraph" w:styleId="af3">
    <w:name w:val="List Paragraph"/>
    <w:basedOn w:val="a"/>
    <w:uiPriority w:val="34"/>
    <w:qFormat/>
    <w:rsid w:val="007C1532"/>
    <w:pPr>
      <w:ind w:left="720"/>
    </w:pPr>
  </w:style>
  <w:style w:type="character" w:customStyle="1" w:styleId="f">
    <w:name w:val="f"/>
    <w:basedOn w:val="a0"/>
    <w:rsid w:val="007C1532"/>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167"/>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0" w:color="777777"/>
            <w:left w:val="single" w:sz="6" w:space="0" w:color="777777"/>
            <w:bottom w:val="single" w:sz="6" w:space="0" w:color="777777"/>
            <w:right w:val="single" w:sz="6" w:space="0" w:color="777777"/>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CBF00AF9BC4B411BCAD3BA341015720E1C35C0AE3493407A222BCDDC0vFJ" TargetMode="External"/><Relationship Id="rId13" Type="http://schemas.openxmlformats.org/officeDocument/2006/relationships/hyperlink" Target="consultantplus://offline/ref=6ED8781BCBEA2CB1F67727410FD7191EE8AE141CF1DBC5FDA29E66D6C5F53FD92836E15349A3491E515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5532903.0"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consultantplus://offline/ref=A42C640AB66B4BF9BC832F36647A5BC2391826776565DD646D77F5299865EF8B070E518E1E0A0F10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44B4170091088DD7908A0EF62E256B846131F4E5838F862AB4293F0DEFFE1EF4B01AED0AFA225F10z8K" TargetMode="External"/><Relationship Id="rId5" Type="http://schemas.openxmlformats.org/officeDocument/2006/relationships/footnotes" Target="footnotes.xml"/><Relationship Id="rId15" Type="http://schemas.openxmlformats.org/officeDocument/2006/relationships/hyperlink" Target="consultantplus://offline/ref=4B0CBF00AF9BC4B411BCAD3BA341015729E5C15B0FEB143E0FFB2EBEDA00D058DF18E2855D1BB0CCvBJ" TargetMode="External"/><Relationship Id="rId10" Type="http://schemas.openxmlformats.org/officeDocument/2006/relationships/hyperlink" Target="http://vissoh5.uco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ssoh@mail.ru" TargetMode="External"/><Relationship Id="rId14" Type="http://schemas.openxmlformats.org/officeDocument/2006/relationships/hyperlink" Target="consultantplus://offline/ref=4B0CBF00AF9BC4B411BCAD3BA341015720E1C35C0AE3493407A222BCDDC0v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12690</Words>
  <Characters>72338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Школа</Company>
  <LinksUpToDate>false</LinksUpToDate>
  <CharactersWithSpaces>84859</CharactersWithSpaces>
  <SharedDoc>false</SharedDoc>
  <HLinks>
    <vt:vector size="54" baseType="variant">
      <vt:variant>
        <vt:i4>3211323</vt:i4>
      </vt:variant>
      <vt:variant>
        <vt:i4>24</vt:i4>
      </vt:variant>
      <vt:variant>
        <vt:i4>0</vt:i4>
      </vt:variant>
      <vt:variant>
        <vt:i4>5</vt:i4>
      </vt:variant>
      <vt:variant>
        <vt:lpwstr>consultantplus://offline/ref=A42C640AB66B4BF9BC832F36647A5BC2391826776565DD646D77F5299865EF8B070E518E1E0A0F10U</vt:lpwstr>
      </vt:variant>
      <vt:variant>
        <vt:lpwstr/>
      </vt:variant>
      <vt:variant>
        <vt:i4>6160475</vt:i4>
      </vt:variant>
      <vt:variant>
        <vt:i4>21</vt:i4>
      </vt:variant>
      <vt:variant>
        <vt:i4>0</vt:i4>
      </vt:variant>
      <vt:variant>
        <vt:i4>5</vt:i4>
      </vt:variant>
      <vt:variant>
        <vt:lpwstr>consultantplus://offline/ref=4B0CBF00AF9BC4B411BCAD3BA341015729E5C15B0FEB143E0FFB2EBEDA00D058DF18E2855D1BB0CCvBJ</vt:lpwstr>
      </vt:variant>
      <vt:variant>
        <vt:lpwstr/>
      </vt:variant>
      <vt:variant>
        <vt:i4>5439498</vt:i4>
      </vt:variant>
      <vt:variant>
        <vt:i4>18</vt:i4>
      </vt:variant>
      <vt:variant>
        <vt:i4>0</vt:i4>
      </vt:variant>
      <vt:variant>
        <vt:i4>5</vt:i4>
      </vt:variant>
      <vt:variant>
        <vt:lpwstr>consultantplus://offline/ref=4B0CBF00AF9BC4B411BCAD3BA341015720E1C35C0AE3493407A222BCDDC0vFJ</vt:lpwstr>
      </vt:variant>
      <vt:variant>
        <vt:lpwstr/>
      </vt:variant>
      <vt:variant>
        <vt:i4>7536691</vt:i4>
      </vt:variant>
      <vt:variant>
        <vt:i4>15</vt:i4>
      </vt:variant>
      <vt:variant>
        <vt:i4>0</vt:i4>
      </vt:variant>
      <vt:variant>
        <vt:i4>5</vt:i4>
      </vt:variant>
      <vt:variant>
        <vt:lpwstr>consultantplus://offline/ref=6ED8781BCBEA2CB1F67727410FD7191EE8AE141CF1DBC5FDA29E66D6C5F53FD92836E15349A3491E515EL</vt:lpwstr>
      </vt:variant>
      <vt:variant>
        <vt:lpwstr/>
      </vt:variant>
      <vt:variant>
        <vt:i4>5636113</vt:i4>
      </vt:variant>
      <vt:variant>
        <vt:i4>12</vt:i4>
      </vt:variant>
      <vt:variant>
        <vt:i4>0</vt:i4>
      </vt:variant>
      <vt:variant>
        <vt:i4>5</vt:i4>
      </vt:variant>
      <vt:variant>
        <vt:lpwstr>garantf1://5532903.0/</vt:lpwstr>
      </vt:variant>
      <vt:variant>
        <vt:lpwstr/>
      </vt:variant>
      <vt:variant>
        <vt:i4>6946874</vt:i4>
      </vt:variant>
      <vt:variant>
        <vt:i4>9</vt:i4>
      </vt:variant>
      <vt:variant>
        <vt:i4>0</vt:i4>
      </vt:variant>
      <vt:variant>
        <vt:i4>5</vt:i4>
      </vt:variant>
      <vt:variant>
        <vt:lpwstr>consultantplus://offline/ref=9544B4170091088DD7908A0EF62E256B846131F4E5838F862AB4293F0DEFFE1EF4B01AED0AFA225F10z8K</vt:lpwstr>
      </vt:variant>
      <vt:variant>
        <vt:lpwstr/>
      </vt:variant>
      <vt:variant>
        <vt:i4>3473470</vt:i4>
      </vt:variant>
      <vt:variant>
        <vt:i4>6</vt:i4>
      </vt:variant>
      <vt:variant>
        <vt:i4>0</vt:i4>
      </vt:variant>
      <vt:variant>
        <vt:i4>5</vt:i4>
      </vt:variant>
      <vt:variant>
        <vt:lpwstr>http://vissoh5.ucoz.ru/</vt:lpwstr>
      </vt:variant>
      <vt:variant>
        <vt:lpwstr/>
      </vt:variant>
      <vt:variant>
        <vt:i4>3604498</vt:i4>
      </vt:variant>
      <vt:variant>
        <vt:i4>3</vt:i4>
      </vt:variant>
      <vt:variant>
        <vt:i4>0</vt:i4>
      </vt:variant>
      <vt:variant>
        <vt:i4>5</vt:i4>
      </vt:variant>
      <vt:variant>
        <vt:lpwstr>mailto:vissoh@mail.ru</vt:lpwstr>
      </vt:variant>
      <vt:variant>
        <vt:lpwstr/>
      </vt:variant>
      <vt:variant>
        <vt:i4>5439498</vt:i4>
      </vt:variant>
      <vt:variant>
        <vt:i4>0</vt:i4>
      </vt:variant>
      <vt:variant>
        <vt:i4>0</vt:i4>
      </vt:variant>
      <vt:variant>
        <vt:i4>5</vt:i4>
      </vt:variant>
      <vt:variant>
        <vt:lpwstr>consultantplus://offline/ref=4B0CBF00AF9BC4B411BCAD3BA341015720E1C35C0AE3493407A222BCDDC0vFJ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Чернооковская</dc:creator>
  <cp:keywords/>
  <dc:description/>
  <cp:lastModifiedBy>ученик</cp:lastModifiedBy>
  <cp:revision>3</cp:revision>
  <cp:lastPrinted>2015-11-23T06:42:00Z</cp:lastPrinted>
  <dcterms:created xsi:type="dcterms:W3CDTF">2007-01-02T01:43:00Z</dcterms:created>
  <dcterms:modified xsi:type="dcterms:W3CDTF">2017-10-31T12:32:00Z</dcterms:modified>
</cp:coreProperties>
</file>